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documentskn-slm1nameSecparagraph"/>
        <w:tblW w:w="0" w:type="auto"/>
        <w:tblCellSpacing w:w="0" w:type="dxa"/>
        <w:tblLayout w:type="fixed"/>
        <w:tblCellMar>
          <w:left w:w="0" w:type="dxa"/>
          <w:right w:w="0" w:type="dxa"/>
        </w:tblCellMar>
        <w:tblLook w:val="05E0" w:firstRow="1" w:lastRow="1" w:firstColumn="1" w:lastColumn="1" w:noHBand="0" w:noVBand="1"/>
      </w:tblPr>
      <w:tblGrid>
        <w:gridCol w:w="800"/>
        <w:gridCol w:w="7158"/>
        <w:gridCol w:w="3148"/>
        <w:gridCol w:w="800"/>
      </w:tblGrid>
      <w:tr w:rsidR="00D76296" w14:paraId="600DEA97" w14:textId="77777777">
        <w:trPr>
          <w:tblCellSpacing w:w="0" w:type="dxa"/>
        </w:trPr>
        <w:tc>
          <w:tcPr>
            <w:tcW w:w="800" w:type="dxa"/>
            <w:shd w:val="clear" w:color="auto" w:fill="D5E2F5"/>
            <w:tcMar>
              <w:top w:w="800" w:type="dxa"/>
              <w:left w:w="0" w:type="dxa"/>
              <w:bottom w:w="360" w:type="dxa"/>
              <w:right w:w="0" w:type="dxa"/>
            </w:tcMar>
            <w:hideMark/>
          </w:tcPr>
          <w:p w14:paraId="6AEEEAB1" w14:textId="77777777" w:rsidR="00D76296" w:rsidRDefault="00D76296">
            <w:pPr>
              <w:rPr>
                <w:rFonts w:ascii="Open Sans" w:eastAsia="Open Sans" w:hAnsi="Open Sans" w:cs="Open Sans"/>
                <w:color w:val="000000"/>
                <w:sz w:val="20"/>
                <w:szCs w:val="20"/>
              </w:rPr>
            </w:pPr>
          </w:p>
        </w:tc>
        <w:tc>
          <w:tcPr>
            <w:tcW w:w="7158" w:type="dxa"/>
            <w:shd w:val="clear" w:color="auto" w:fill="D5E2F5"/>
            <w:tcMar>
              <w:top w:w="800" w:type="dxa"/>
              <w:left w:w="0" w:type="dxa"/>
              <w:bottom w:w="360" w:type="dxa"/>
              <w:right w:w="0" w:type="dxa"/>
            </w:tcMar>
            <w:hideMark/>
          </w:tcPr>
          <w:p w14:paraId="6AAE77B8" w14:textId="77777777" w:rsidR="00D76296" w:rsidRDefault="00914A02">
            <w:pPr>
              <w:pStyle w:val="documentskn-slm1namediv"/>
              <w:spacing w:line="460" w:lineRule="atLeast"/>
              <w:ind w:right="1358"/>
              <w:rPr>
                <w:rStyle w:val="documentskn-slm1nameSecparagraphname"/>
                <w:rFonts w:ascii="Montserrat" w:eastAsia="Montserrat" w:hAnsi="Montserrat" w:cs="Montserrat"/>
                <w:b/>
                <w:bCs/>
                <w:caps/>
                <w:color w:val="000000"/>
                <w:spacing w:val="18"/>
                <w:sz w:val="40"/>
                <w:szCs w:val="40"/>
                <w:shd w:val="clear" w:color="auto" w:fill="auto"/>
              </w:rPr>
            </w:pPr>
            <w:r>
              <w:rPr>
                <w:rStyle w:val="span"/>
                <w:rFonts w:ascii="Montserrat" w:eastAsia="Montserrat" w:hAnsi="Montserrat" w:cs="Montserrat"/>
                <w:b/>
                <w:bCs/>
                <w:caps/>
                <w:color w:val="000000"/>
                <w:spacing w:val="18"/>
                <w:sz w:val="40"/>
                <w:szCs w:val="40"/>
              </w:rPr>
              <w:t>Dr. Babu</w:t>
            </w:r>
            <w:r>
              <w:rPr>
                <w:rStyle w:val="span"/>
                <w:rFonts w:ascii="Montserrat" w:eastAsia="Montserrat" w:hAnsi="Montserrat" w:cs="Montserrat"/>
                <w:b/>
                <w:bCs/>
                <w:caps/>
                <w:color w:val="000000"/>
                <w:spacing w:val="18"/>
                <w:sz w:val="40"/>
                <w:szCs w:val="40"/>
              </w:rPr>
              <w:t xml:space="preserve"> </w:t>
            </w:r>
            <w:r>
              <w:rPr>
                <w:rStyle w:val="span"/>
                <w:rFonts w:ascii="Montserrat" w:eastAsia="Montserrat" w:hAnsi="Montserrat" w:cs="Montserrat"/>
                <w:b/>
                <w:bCs/>
                <w:caps/>
                <w:color w:val="000000"/>
                <w:spacing w:val="18"/>
                <w:sz w:val="40"/>
                <w:szCs w:val="40"/>
              </w:rPr>
              <w:t>Balakrishnan, PhD</w:t>
            </w:r>
          </w:p>
        </w:tc>
        <w:tc>
          <w:tcPr>
            <w:tcW w:w="3148" w:type="dxa"/>
            <w:shd w:val="clear" w:color="auto" w:fill="D5E2F5"/>
            <w:tcMar>
              <w:top w:w="800" w:type="dxa"/>
              <w:left w:w="0" w:type="dxa"/>
              <w:bottom w:w="360" w:type="dxa"/>
              <w:right w:w="0" w:type="dxa"/>
            </w:tcMar>
            <w:hideMark/>
          </w:tcPr>
          <w:p w14:paraId="4233AB94" w14:textId="77777777" w:rsidR="00D76296" w:rsidRDefault="00D76296">
            <w:pPr>
              <w:pStyle w:val="documentskn-slm1namediv"/>
              <w:spacing w:line="460" w:lineRule="atLeast"/>
              <w:ind w:right="1358"/>
              <w:rPr>
                <w:rStyle w:val="span"/>
                <w:rFonts w:ascii="Montserrat" w:eastAsia="Montserrat" w:hAnsi="Montserrat" w:cs="Montserrat"/>
                <w:b/>
                <w:bCs/>
                <w:caps/>
                <w:color w:val="000000"/>
                <w:spacing w:val="18"/>
                <w:sz w:val="40"/>
                <w:szCs w:val="40"/>
              </w:rPr>
            </w:pPr>
          </w:p>
        </w:tc>
        <w:tc>
          <w:tcPr>
            <w:tcW w:w="800" w:type="dxa"/>
            <w:shd w:val="clear" w:color="auto" w:fill="D5E2F5"/>
            <w:tcMar>
              <w:top w:w="800" w:type="dxa"/>
              <w:left w:w="0" w:type="dxa"/>
              <w:bottom w:w="360" w:type="dxa"/>
              <w:right w:w="0" w:type="dxa"/>
            </w:tcMar>
            <w:hideMark/>
          </w:tcPr>
          <w:p w14:paraId="534A2F85" w14:textId="77777777" w:rsidR="00D76296" w:rsidRDefault="00D76296">
            <w:pPr>
              <w:pStyle w:val="documentskn-slm1nameSecparagraphhmrgcellParagraph"/>
              <w:pBdr>
                <w:top w:val="none" w:sz="0" w:space="0" w:color="auto"/>
              </w:pBdr>
              <w:textAlignment w:val="top"/>
              <w:rPr>
                <w:rStyle w:val="documentskn-slm1nameSecparagraphhmrgcell"/>
                <w:rFonts w:ascii="Open Sans" w:eastAsia="Open Sans" w:hAnsi="Open Sans" w:cs="Open Sans"/>
                <w:color w:val="000000"/>
                <w:sz w:val="20"/>
                <w:szCs w:val="20"/>
              </w:rPr>
            </w:pPr>
          </w:p>
        </w:tc>
      </w:tr>
      <w:tr w:rsidR="00D76296" w14:paraId="1FD8712F" w14:textId="77777777">
        <w:tblPrEx>
          <w:shd w:val="clear" w:color="FFFFFF" w:fill="404040"/>
        </w:tblPrEx>
        <w:trPr>
          <w:tblCellSpacing w:w="0" w:type="dxa"/>
        </w:trPr>
        <w:tc>
          <w:tcPr>
            <w:tcW w:w="800" w:type="dxa"/>
            <w:shd w:val="clear" w:color="FFFFFF" w:fill="404040"/>
            <w:tcMar>
              <w:top w:w="200" w:type="dxa"/>
              <w:left w:w="0" w:type="dxa"/>
              <w:bottom w:w="0" w:type="dxa"/>
              <w:right w:w="0" w:type="dxa"/>
            </w:tcMar>
            <w:hideMark/>
          </w:tcPr>
          <w:p w14:paraId="10ED8491" w14:textId="77777777" w:rsidR="00D76296" w:rsidRDefault="00D76296">
            <w:pPr>
              <w:pStyle w:val="documentskn-slm1CNTCSectionhmrgcellParagraph"/>
              <w:pBdr>
                <w:top w:val="none" w:sz="0" w:space="0" w:color="auto"/>
              </w:pBdr>
              <w:shd w:val="clear" w:color="auto" w:fill="auto"/>
              <w:spacing w:line="20" w:lineRule="exact"/>
              <w:rPr>
                <w:rStyle w:val="documentskn-slm1CNTCSectionhmrgcell"/>
                <w:rFonts w:ascii="Open Sans" w:eastAsia="Open Sans" w:hAnsi="Open Sans" w:cs="Open Sans"/>
                <w:color w:val="000000"/>
                <w:sz w:val="20"/>
                <w:szCs w:val="20"/>
                <w:shd w:val="clear" w:color="auto" w:fill="auto"/>
              </w:rPr>
            </w:pPr>
          </w:p>
        </w:tc>
        <w:tc>
          <w:tcPr>
            <w:tcW w:w="10306" w:type="dxa"/>
            <w:gridSpan w:val="2"/>
            <w:shd w:val="clear" w:color="FFFFFF" w:fill="404040"/>
            <w:tcMar>
              <w:top w:w="200" w:type="dxa"/>
              <w:left w:w="0" w:type="dxa"/>
              <w:bottom w:w="0" w:type="dxa"/>
              <w:right w:w="0" w:type="dxa"/>
            </w:tcMar>
            <w:vAlign w:val="bottom"/>
            <w:hideMark/>
          </w:tcPr>
          <w:tbl>
            <w:tblPr>
              <w:tblW w:w="10636" w:type="dxa"/>
              <w:tblLayout w:type="fixed"/>
              <w:tblLook w:val="04A0" w:firstRow="1" w:lastRow="0" w:firstColumn="1" w:lastColumn="0" w:noHBand="0" w:noVBand="1"/>
            </w:tblPr>
            <w:tblGrid>
              <w:gridCol w:w="3546"/>
              <w:gridCol w:w="3545"/>
              <w:gridCol w:w="3545"/>
            </w:tblGrid>
            <w:tr w:rsidR="00D76296" w14:paraId="569B26C4" w14:textId="77777777" w:rsidTr="00914A02">
              <w:trPr>
                <w:trHeight w:val="841"/>
              </w:trPr>
              <w:tc>
                <w:tcPr>
                  <w:tcW w:w="3546" w:type="dxa"/>
                  <w:tcMar>
                    <w:top w:w="100" w:type="dxa"/>
                    <w:left w:w="380" w:type="dxa"/>
                    <w:right w:w="300" w:type="dxa"/>
                  </w:tcMar>
                  <w:vAlign w:val="center"/>
                </w:tcPr>
                <w:p w14:paraId="03035CC3" w14:textId="77777777" w:rsidR="00D76296" w:rsidRDefault="00914A02">
                  <w:pPr>
                    <w:pStyle w:val="div"/>
                    <w:tabs>
                      <w:tab w:val="left" w:pos="0"/>
                    </w:tabs>
                    <w:spacing w:after="300" w:line="260" w:lineRule="exact"/>
                    <w:rPr>
                      <w:rStyle w:val="documentskn-slm1paragraph"/>
                      <w:rFonts w:ascii="Open Sans" w:eastAsia="Open Sans" w:hAnsi="Open Sans" w:cs="Open Sans"/>
                      <w:color w:val="000000"/>
                      <w:sz w:val="20"/>
                      <w:szCs w:val="20"/>
                    </w:rPr>
                  </w:pPr>
                  <w:r>
                    <w:rPr>
                      <w:rStyle w:val="documentskn-slm1paragraph"/>
                      <w:rFonts w:ascii="Open Sans" w:eastAsia="Open Sans" w:hAnsi="Open Sans" w:cs="Open Sans"/>
                      <w:noProof/>
                      <w:color w:val="000000"/>
                      <w:sz w:val="20"/>
                      <w:szCs w:val="20"/>
                    </w:rPr>
                    <w:drawing>
                      <wp:anchor distT="0" distB="0" distL="114300" distR="114300" simplePos="0" relativeHeight="251654656" behindDoc="0" locked="0" layoutInCell="1" allowOverlap="1" wp14:anchorId="6FC2FF11" wp14:editId="26C02C3C">
                        <wp:simplePos x="0" y="0"/>
                        <wp:positionH relativeFrom="column">
                          <wp:posOffset>-241300</wp:posOffset>
                        </wp:positionH>
                        <wp:positionV relativeFrom="paragraph">
                          <wp:posOffset>6350</wp:posOffset>
                        </wp:positionV>
                        <wp:extent cx="177800" cy="177800"/>
                        <wp:effectExtent l="0" t="0" r="0" b="0"/>
                        <wp:wrapNone/>
                        <wp:docPr id="100002" name="Picture 1000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2" name=""/>
                                <pic:cNvPicPr>
                                  <a:picLocks/>
                                </pic:cNvPicPr>
                              </pic:nvPicPr>
                              <pic:blipFill>
                                <a:blip r:embed="rId7"/>
                                <a:stretch>
                                  <a:fillRect/>
                                </a:stretch>
                              </pic:blipFill>
                              <pic:spPr>
                                <a:xfrm>
                                  <a:off x="0" y="0"/>
                                  <a:ext cx="177800" cy="177800"/>
                                </a:xfrm>
                                <a:prstGeom prst="rect">
                                  <a:avLst/>
                                </a:prstGeom>
                              </pic:spPr>
                            </pic:pic>
                          </a:graphicData>
                        </a:graphic>
                      </wp:anchor>
                    </w:drawing>
                  </w:r>
                  <w:r>
                    <w:rPr>
                      <w:rStyle w:val="whiteTxt"/>
                      <w:rFonts w:ascii="Open Sans" w:eastAsia="Open Sans" w:hAnsi="Open Sans" w:cs="Open Sans"/>
                      <w:sz w:val="20"/>
                      <w:szCs w:val="20"/>
                    </w:rPr>
                    <w:t>babu.b1402@gmail.com</w:t>
                  </w:r>
                </w:p>
              </w:tc>
              <w:tc>
                <w:tcPr>
                  <w:tcW w:w="3545" w:type="dxa"/>
                  <w:tcMar>
                    <w:top w:w="100" w:type="dxa"/>
                    <w:left w:w="380" w:type="dxa"/>
                    <w:right w:w="300" w:type="dxa"/>
                  </w:tcMar>
                  <w:vAlign w:val="center"/>
                </w:tcPr>
                <w:p w14:paraId="330A4D27" w14:textId="77777777" w:rsidR="00D76296" w:rsidRDefault="00914A02">
                  <w:pPr>
                    <w:pStyle w:val="div"/>
                    <w:tabs>
                      <w:tab w:val="left" w:pos="0"/>
                    </w:tabs>
                    <w:spacing w:after="300" w:line="260" w:lineRule="exact"/>
                    <w:rPr>
                      <w:rStyle w:val="documentskn-slm1paragraph"/>
                      <w:rFonts w:ascii="Open Sans" w:eastAsia="Open Sans" w:hAnsi="Open Sans" w:cs="Open Sans"/>
                      <w:color w:val="000000"/>
                      <w:sz w:val="20"/>
                      <w:szCs w:val="20"/>
                    </w:rPr>
                  </w:pPr>
                  <w:r>
                    <w:rPr>
                      <w:rStyle w:val="documentskn-slm1paragraph"/>
                      <w:rFonts w:ascii="Open Sans" w:eastAsia="Open Sans" w:hAnsi="Open Sans" w:cs="Open Sans"/>
                      <w:noProof/>
                      <w:color w:val="000000"/>
                      <w:sz w:val="20"/>
                      <w:szCs w:val="20"/>
                    </w:rPr>
                    <w:drawing>
                      <wp:anchor distT="0" distB="0" distL="114300" distR="114300" simplePos="0" relativeHeight="251659776" behindDoc="0" locked="0" layoutInCell="1" allowOverlap="1" wp14:anchorId="356DB36B" wp14:editId="4C88DD7F">
                        <wp:simplePos x="0" y="0"/>
                        <wp:positionH relativeFrom="column">
                          <wp:posOffset>-241300</wp:posOffset>
                        </wp:positionH>
                        <wp:positionV relativeFrom="paragraph">
                          <wp:posOffset>6350</wp:posOffset>
                        </wp:positionV>
                        <wp:extent cx="177800" cy="177800"/>
                        <wp:effectExtent l="0" t="0" r="0" b="0"/>
                        <wp:wrapNone/>
                        <wp:docPr id="100004" name="Picture 1000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4" name=""/>
                                <pic:cNvPicPr>
                                  <a:picLocks/>
                                </pic:cNvPicPr>
                              </pic:nvPicPr>
                              <pic:blipFill>
                                <a:blip r:embed="rId8"/>
                                <a:stretch>
                                  <a:fillRect/>
                                </a:stretch>
                              </pic:blipFill>
                              <pic:spPr>
                                <a:xfrm>
                                  <a:off x="0" y="0"/>
                                  <a:ext cx="177800" cy="177800"/>
                                </a:xfrm>
                                <a:prstGeom prst="rect">
                                  <a:avLst/>
                                </a:prstGeom>
                              </pic:spPr>
                            </pic:pic>
                          </a:graphicData>
                        </a:graphic>
                      </wp:anchor>
                    </w:drawing>
                  </w:r>
                  <w:r>
                    <w:rPr>
                      <w:rStyle w:val="whiteTxt"/>
                      <w:rFonts w:ascii="Open Sans" w:eastAsia="Open Sans" w:hAnsi="Open Sans" w:cs="Open Sans"/>
                      <w:sz w:val="20"/>
                      <w:szCs w:val="20"/>
                    </w:rPr>
                    <w:t>+91-9632461350</w:t>
                  </w:r>
                </w:p>
              </w:tc>
              <w:tc>
                <w:tcPr>
                  <w:tcW w:w="3545" w:type="dxa"/>
                  <w:tcMar>
                    <w:top w:w="100" w:type="dxa"/>
                    <w:left w:w="380" w:type="dxa"/>
                    <w:right w:w="300" w:type="dxa"/>
                  </w:tcMar>
                  <w:vAlign w:val="center"/>
                </w:tcPr>
                <w:p w14:paraId="2D3EA05F" w14:textId="77777777" w:rsidR="00D76296" w:rsidRDefault="00914A02">
                  <w:pPr>
                    <w:pStyle w:val="div"/>
                    <w:tabs>
                      <w:tab w:val="left" w:pos="0"/>
                    </w:tabs>
                    <w:spacing w:after="300" w:line="260" w:lineRule="exact"/>
                    <w:rPr>
                      <w:rStyle w:val="documentskn-slm1paragraph"/>
                      <w:rFonts w:ascii="Open Sans" w:eastAsia="Open Sans" w:hAnsi="Open Sans" w:cs="Open Sans"/>
                      <w:color w:val="000000"/>
                      <w:sz w:val="20"/>
                      <w:szCs w:val="20"/>
                    </w:rPr>
                  </w:pPr>
                  <w:r>
                    <w:rPr>
                      <w:rStyle w:val="documentskn-slm1paragraph"/>
                      <w:rFonts w:ascii="Open Sans" w:eastAsia="Open Sans" w:hAnsi="Open Sans" w:cs="Open Sans"/>
                      <w:noProof/>
                      <w:color w:val="000000"/>
                      <w:sz w:val="20"/>
                      <w:szCs w:val="20"/>
                    </w:rPr>
                    <w:drawing>
                      <wp:anchor distT="0" distB="0" distL="114300" distR="114300" simplePos="0" relativeHeight="251664896" behindDoc="0" locked="0" layoutInCell="1" allowOverlap="1" wp14:anchorId="39A631DF" wp14:editId="37D3FE98">
                        <wp:simplePos x="0" y="0"/>
                        <wp:positionH relativeFrom="column">
                          <wp:posOffset>-241300</wp:posOffset>
                        </wp:positionH>
                        <wp:positionV relativeFrom="paragraph">
                          <wp:posOffset>6350</wp:posOffset>
                        </wp:positionV>
                        <wp:extent cx="177800" cy="177800"/>
                        <wp:effectExtent l="0" t="0" r="0" b="0"/>
                        <wp:wrapNone/>
                        <wp:docPr id="100006" name="Picture 1000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6" name=""/>
                                <pic:cNvPicPr>
                                  <a:picLocks/>
                                </pic:cNvPicPr>
                              </pic:nvPicPr>
                              <pic:blipFill>
                                <a:blip r:embed="rId9"/>
                                <a:stretch>
                                  <a:fillRect/>
                                </a:stretch>
                              </pic:blipFill>
                              <pic:spPr>
                                <a:xfrm>
                                  <a:off x="0" y="0"/>
                                  <a:ext cx="177800" cy="177800"/>
                                </a:xfrm>
                                <a:prstGeom prst="rect">
                                  <a:avLst/>
                                </a:prstGeom>
                              </pic:spPr>
                            </pic:pic>
                          </a:graphicData>
                        </a:graphic>
                      </wp:anchor>
                    </w:drawing>
                  </w:r>
                  <w:r>
                    <w:rPr>
                      <w:rStyle w:val="whiteTxt"/>
                      <w:rFonts w:ascii="Open Sans" w:eastAsia="Open Sans" w:hAnsi="Open Sans" w:cs="Open Sans"/>
                      <w:sz w:val="20"/>
                      <w:szCs w:val="20"/>
                    </w:rPr>
                    <w:t xml:space="preserve"> </w:t>
                  </w:r>
                  <w:r>
                    <w:rPr>
                      <w:rStyle w:val="span"/>
                      <w:rFonts w:ascii="Open Sans" w:eastAsia="Open Sans" w:hAnsi="Open Sans" w:cs="Open Sans"/>
                      <w:color w:val="FFFFFF"/>
                      <w:sz w:val="20"/>
                      <w:szCs w:val="20"/>
                    </w:rPr>
                    <w:t>Vellore, India 632012</w:t>
                  </w:r>
                </w:p>
              </w:tc>
            </w:tr>
          </w:tbl>
          <w:p w14:paraId="192B0745" w14:textId="77777777" w:rsidR="00D76296" w:rsidRDefault="00D76296"/>
        </w:tc>
        <w:tc>
          <w:tcPr>
            <w:tcW w:w="800" w:type="dxa"/>
            <w:shd w:val="clear" w:color="FFFFFF" w:fill="404040"/>
            <w:tcMar>
              <w:top w:w="200" w:type="dxa"/>
              <w:left w:w="0" w:type="dxa"/>
              <w:bottom w:w="0" w:type="dxa"/>
              <w:right w:w="0" w:type="dxa"/>
            </w:tcMar>
            <w:hideMark/>
          </w:tcPr>
          <w:p w14:paraId="22C2A248" w14:textId="77777777" w:rsidR="00D76296" w:rsidRDefault="00D76296">
            <w:pPr>
              <w:pStyle w:val="documentskn-slm1CNTCSectionhmrgcellParagraph"/>
              <w:pBdr>
                <w:top w:val="none" w:sz="0" w:space="0" w:color="auto"/>
              </w:pBdr>
              <w:shd w:val="clear" w:color="auto" w:fill="auto"/>
              <w:spacing w:line="20" w:lineRule="exact"/>
              <w:rPr>
                <w:rStyle w:val="documentskn-slm1CNTCSectionhmrgcell"/>
                <w:rFonts w:ascii="Open Sans" w:eastAsia="Open Sans" w:hAnsi="Open Sans" w:cs="Open Sans"/>
                <w:color w:val="000000"/>
                <w:sz w:val="20"/>
                <w:szCs w:val="20"/>
                <w:shd w:val="clear" w:color="auto" w:fill="auto"/>
              </w:rPr>
            </w:pPr>
          </w:p>
        </w:tc>
      </w:tr>
    </w:tbl>
    <w:p w14:paraId="4D7AE76C" w14:textId="663B874C" w:rsidR="00D76296" w:rsidRDefault="00D76296">
      <w:pPr>
        <w:spacing w:line="20" w:lineRule="auto"/>
        <w:sectPr w:rsidR="00D76296">
          <w:headerReference w:type="default" r:id="rId10"/>
          <w:footerReference w:type="default" r:id="rId11"/>
          <w:pgSz w:w="11906" w:h="16838"/>
          <w:pgMar w:top="0" w:right="0" w:bottom="800" w:left="0" w:header="0" w:footer="0" w:gutter="0"/>
          <w:cols w:space="720"/>
        </w:sectPr>
      </w:pPr>
    </w:p>
    <w:p w14:paraId="7F0D01C8" w14:textId="77777777" w:rsidR="00D76296" w:rsidRPr="005F256A" w:rsidRDefault="00D76296">
      <w:pPr>
        <w:spacing w:line="600" w:lineRule="auto"/>
        <w:rPr>
          <w:sz w:val="10"/>
          <w:szCs w:val="10"/>
        </w:rPr>
      </w:pPr>
    </w:p>
    <w:p w14:paraId="310A56E9" w14:textId="77777777" w:rsidR="00D76296" w:rsidRDefault="00D76296" w:rsidP="00914A02">
      <w:pPr>
        <w:spacing w:line="276" w:lineRule="auto"/>
        <w:jc w:val="both"/>
        <w:rPr>
          <w:vanish/>
        </w:rPr>
      </w:pPr>
    </w:p>
    <w:p w14:paraId="5B560CF2" w14:textId="77777777" w:rsidR="00D76296" w:rsidRDefault="00914A02" w:rsidP="00914A02">
      <w:pPr>
        <w:pStyle w:val="documentskn-slm1notRNACNTCSectionsummSecheadingsectiontitle"/>
        <w:spacing w:after="220" w:line="276" w:lineRule="auto"/>
        <w:jc w:val="both"/>
        <w:rPr>
          <w:rFonts w:ascii="Montserrat" w:eastAsia="Montserrat" w:hAnsi="Montserrat" w:cs="Montserrat"/>
          <w:b/>
          <w:bCs/>
          <w:caps/>
          <w:color w:val="000000"/>
          <w:spacing w:val="20"/>
        </w:rPr>
      </w:pPr>
      <w:r>
        <w:rPr>
          <w:rFonts w:ascii="Montserrat" w:eastAsia="Montserrat" w:hAnsi="Montserrat" w:cs="Montserrat"/>
          <w:b/>
          <w:bCs/>
          <w:caps/>
          <w:color w:val="000000"/>
          <w:spacing w:val="20"/>
        </w:rPr>
        <w:t>Summary</w:t>
      </w:r>
    </w:p>
    <w:p w14:paraId="0F3B95A1" w14:textId="77777777" w:rsidR="00D76296" w:rsidRDefault="00914A02" w:rsidP="00914A02">
      <w:pPr>
        <w:pStyle w:val="p"/>
        <w:spacing w:line="276"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Quality compliance leader with over 19 years of experience in process excellence and continuous </w:t>
      </w:r>
      <w:r>
        <w:rPr>
          <w:rFonts w:ascii="Open Sans" w:eastAsia="Open Sans" w:hAnsi="Open Sans" w:cs="Open Sans"/>
          <w:color w:val="000000"/>
          <w:sz w:val="20"/>
          <w:szCs w:val="20"/>
        </w:rPr>
        <w:t>improvement within healthcare and biotech sectors. Proficient in Quality Management Systems, Lean Six Sigma, and regulatory compliance frameworks. Demonstrated success in developing innovative solutions that improve patient safety and operational efficiency. Skilled in change management and risk mitigation strategies.</w:t>
      </w:r>
    </w:p>
    <w:p w14:paraId="7BE802AC" w14:textId="77777777" w:rsidR="00D76296" w:rsidRDefault="00914A02">
      <w:pPr>
        <w:pStyle w:val="documentskn-slm1sectiontitle"/>
        <w:spacing w:before="500" w:after="220"/>
        <w:rPr>
          <w:color w:val="000000"/>
        </w:rPr>
      </w:pPr>
      <w:r>
        <w:rPr>
          <w:color w:val="000000"/>
        </w:rPr>
        <w:t>Experience</w:t>
      </w:r>
    </w:p>
    <w:tbl>
      <w:tblPr>
        <w:tblStyle w:val="documentskn-slm1twocolparatable"/>
        <w:tblW w:w="0" w:type="auto"/>
        <w:tblCellSpacing w:w="0" w:type="dxa"/>
        <w:tblLayout w:type="fixed"/>
        <w:tblCellMar>
          <w:left w:w="0" w:type="dxa"/>
          <w:right w:w="0" w:type="dxa"/>
        </w:tblCellMar>
        <w:tblLook w:val="05E0" w:firstRow="1" w:lastRow="1" w:firstColumn="1" w:lastColumn="1" w:noHBand="0" w:noVBand="1"/>
      </w:tblPr>
      <w:tblGrid>
        <w:gridCol w:w="1800"/>
        <w:gridCol w:w="200"/>
        <w:gridCol w:w="8306"/>
      </w:tblGrid>
      <w:tr w:rsidR="00D76296" w14:paraId="7E06BF10" w14:textId="77777777">
        <w:trPr>
          <w:tblCellSpacing w:w="0" w:type="dxa"/>
        </w:trPr>
        <w:tc>
          <w:tcPr>
            <w:tcW w:w="1800" w:type="dxa"/>
            <w:tcMar>
              <w:top w:w="0" w:type="dxa"/>
              <w:left w:w="0" w:type="dxa"/>
              <w:bottom w:w="0" w:type="dxa"/>
              <w:right w:w="0" w:type="dxa"/>
            </w:tcMar>
            <w:hideMark/>
          </w:tcPr>
          <w:p w14:paraId="0EBB81BD" w14:textId="77777777" w:rsidR="00D76296" w:rsidRDefault="00914A02">
            <w:pPr>
              <w:rPr>
                <w:rFonts w:ascii="Open Sans" w:eastAsia="Open Sans" w:hAnsi="Open Sans" w:cs="Open Sans"/>
                <w:color w:val="000000"/>
                <w:sz w:val="20"/>
                <w:szCs w:val="20"/>
              </w:rPr>
            </w:pPr>
            <w:r>
              <w:rPr>
                <w:rStyle w:val="span"/>
                <w:rFonts w:ascii="Open Sans" w:eastAsia="Open Sans" w:hAnsi="Open Sans" w:cs="Open Sans"/>
                <w:color w:val="666666"/>
                <w:sz w:val="20"/>
                <w:szCs w:val="20"/>
              </w:rPr>
              <w:t>04/2021</w:t>
            </w:r>
            <w:r>
              <w:rPr>
                <w:rStyle w:val="documentskn-slm1twocolparatabledateswrapper"/>
                <w:rFonts w:ascii="Open Sans" w:eastAsia="Open Sans" w:hAnsi="Open Sans" w:cs="Open Sans"/>
                <w:color w:val="666666"/>
                <w:sz w:val="20"/>
                <w:szCs w:val="20"/>
              </w:rPr>
              <w:t xml:space="preserve"> </w:t>
            </w:r>
            <w:r>
              <w:rPr>
                <w:rStyle w:val="span"/>
                <w:rFonts w:ascii="Open Sans" w:eastAsia="Open Sans" w:hAnsi="Open Sans" w:cs="Open Sans"/>
                <w:color w:val="666666"/>
                <w:sz w:val="20"/>
                <w:szCs w:val="20"/>
              </w:rPr>
              <w:t>- Current</w:t>
            </w:r>
          </w:p>
        </w:tc>
        <w:tc>
          <w:tcPr>
            <w:tcW w:w="200" w:type="dxa"/>
            <w:tcMar>
              <w:top w:w="0" w:type="dxa"/>
              <w:left w:w="0" w:type="dxa"/>
              <w:bottom w:w="0" w:type="dxa"/>
              <w:right w:w="0" w:type="dxa"/>
            </w:tcMar>
            <w:hideMark/>
          </w:tcPr>
          <w:p w14:paraId="4A6CEFE0" w14:textId="77777777" w:rsidR="00D76296" w:rsidRDefault="00D76296">
            <w:pPr>
              <w:rPr>
                <w:rStyle w:val="span"/>
                <w:rFonts w:ascii="Open Sans" w:eastAsia="Open Sans" w:hAnsi="Open Sans" w:cs="Open Sans"/>
                <w:color w:val="666666"/>
                <w:sz w:val="20"/>
                <w:szCs w:val="20"/>
              </w:rPr>
            </w:pPr>
          </w:p>
        </w:tc>
        <w:tc>
          <w:tcPr>
            <w:tcW w:w="8306" w:type="dxa"/>
            <w:tcMar>
              <w:top w:w="0" w:type="dxa"/>
              <w:left w:w="0" w:type="dxa"/>
              <w:bottom w:w="0" w:type="dxa"/>
              <w:right w:w="0" w:type="dxa"/>
            </w:tcMar>
            <w:hideMark/>
          </w:tcPr>
          <w:p w14:paraId="503B3167" w14:textId="77777777" w:rsidR="00D76296" w:rsidRDefault="00914A02">
            <w:pPr>
              <w:rPr>
                <w:rStyle w:val="span"/>
                <w:rFonts w:ascii="Open Sans" w:eastAsia="Open Sans" w:hAnsi="Open Sans" w:cs="Open Sans"/>
                <w:color w:val="666666"/>
                <w:sz w:val="20"/>
                <w:szCs w:val="20"/>
              </w:rPr>
            </w:pPr>
            <w:r>
              <w:rPr>
                <w:rStyle w:val="span"/>
                <w:rFonts w:ascii="Open Sans" w:eastAsia="Open Sans" w:hAnsi="Open Sans" w:cs="Open Sans"/>
                <w:b/>
                <w:bCs/>
                <w:i/>
                <w:iCs/>
                <w:color w:val="000000"/>
                <w:sz w:val="20"/>
                <w:szCs w:val="20"/>
              </w:rPr>
              <w:t xml:space="preserve">Quality Manager, </w:t>
            </w:r>
            <w:r>
              <w:rPr>
                <w:rStyle w:val="span"/>
                <w:rFonts w:ascii="Open Sans" w:eastAsia="Open Sans" w:hAnsi="Open Sans" w:cs="Open Sans"/>
                <w:b/>
                <w:bCs/>
                <w:color w:val="000000"/>
                <w:sz w:val="20"/>
                <w:szCs w:val="20"/>
              </w:rPr>
              <w:t>Sri Narayani Hospital &amp; Research Centre, Vellore</w:t>
            </w:r>
            <w:r>
              <w:rPr>
                <w:rStyle w:val="documentskn-slm1txtBold"/>
                <w:rFonts w:ascii="Open Sans" w:eastAsia="Open Sans" w:hAnsi="Open Sans" w:cs="Open Sans"/>
                <w:color w:val="000000"/>
                <w:sz w:val="20"/>
                <w:szCs w:val="20"/>
              </w:rPr>
              <w:t xml:space="preserve"> </w:t>
            </w:r>
          </w:p>
          <w:p w14:paraId="09E30BC5" w14:textId="77777777" w:rsidR="00D76296" w:rsidRDefault="00914A02">
            <w:pPr>
              <w:pStyle w:val="documentskn-slm1ullinth-child1"/>
              <w:numPr>
                <w:ilvl w:val="0"/>
                <w:numId w:val="1"/>
              </w:numPr>
              <w:spacing w:before="80"/>
              <w:ind w:left="340" w:hanging="192"/>
              <w:rPr>
                <w:rStyle w:val="span"/>
                <w:rFonts w:ascii="Open Sans" w:eastAsia="Open Sans" w:hAnsi="Open Sans" w:cs="Open Sans"/>
                <w:color w:val="000000"/>
                <w:sz w:val="20"/>
                <w:szCs w:val="20"/>
              </w:rPr>
            </w:pPr>
            <w:r>
              <w:rPr>
                <w:rStyle w:val="span"/>
                <w:rFonts w:ascii="Open Sans" w:eastAsia="Open Sans" w:hAnsi="Open Sans" w:cs="Open Sans"/>
                <w:color w:val="000000"/>
                <w:sz w:val="20"/>
                <w:szCs w:val="20"/>
              </w:rPr>
              <w:t xml:space="preserve">Lead process excellence initiatives aligned with NABH accreditation and quality </w:t>
            </w:r>
            <w:r>
              <w:rPr>
                <w:rStyle w:val="span"/>
                <w:rFonts w:ascii="Open Sans" w:eastAsia="Open Sans" w:hAnsi="Open Sans" w:cs="Open Sans"/>
                <w:color w:val="000000"/>
                <w:sz w:val="20"/>
                <w:szCs w:val="20"/>
              </w:rPr>
              <w:t>benchmarks.</w:t>
            </w:r>
          </w:p>
          <w:p w14:paraId="664745C1" w14:textId="77777777" w:rsidR="00D76296" w:rsidRDefault="00914A02">
            <w:pPr>
              <w:pStyle w:val="documentskn-slm1ulli"/>
              <w:numPr>
                <w:ilvl w:val="0"/>
                <w:numId w:val="1"/>
              </w:numPr>
              <w:ind w:left="340" w:hanging="192"/>
              <w:rPr>
                <w:rStyle w:val="span"/>
                <w:rFonts w:ascii="Open Sans" w:eastAsia="Open Sans" w:hAnsi="Open Sans" w:cs="Open Sans"/>
                <w:color w:val="000000"/>
                <w:sz w:val="20"/>
                <w:szCs w:val="20"/>
              </w:rPr>
            </w:pPr>
            <w:r>
              <w:rPr>
                <w:rStyle w:val="span"/>
                <w:rFonts w:ascii="Open Sans" w:eastAsia="Open Sans" w:hAnsi="Open Sans" w:cs="Open Sans"/>
                <w:color w:val="000000"/>
                <w:sz w:val="20"/>
                <w:szCs w:val="20"/>
              </w:rPr>
              <w:t>Drive continuous improvement projects across hospital operations, improving compliance and efficiency.</w:t>
            </w:r>
          </w:p>
          <w:p w14:paraId="574BD800" w14:textId="77777777" w:rsidR="00D76296" w:rsidRDefault="00914A02">
            <w:pPr>
              <w:pStyle w:val="documentskn-slm1ulli"/>
              <w:numPr>
                <w:ilvl w:val="0"/>
                <w:numId w:val="1"/>
              </w:numPr>
              <w:ind w:left="340" w:hanging="192"/>
              <w:rPr>
                <w:rStyle w:val="span"/>
                <w:rFonts w:ascii="Open Sans" w:eastAsia="Open Sans" w:hAnsi="Open Sans" w:cs="Open Sans"/>
                <w:color w:val="000000"/>
                <w:sz w:val="20"/>
                <w:szCs w:val="20"/>
              </w:rPr>
            </w:pPr>
            <w:r>
              <w:rPr>
                <w:rStyle w:val="span"/>
                <w:rFonts w:ascii="Open Sans" w:eastAsia="Open Sans" w:hAnsi="Open Sans" w:cs="Open Sans"/>
                <w:color w:val="000000"/>
                <w:sz w:val="20"/>
                <w:szCs w:val="20"/>
              </w:rPr>
              <w:t>Develop and enforce policies, SOPs, and risk mitigation strategies to ensure quality compliance.</w:t>
            </w:r>
          </w:p>
          <w:p w14:paraId="13AA5E81" w14:textId="77777777" w:rsidR="00D76296" w:rsidRDefault="00914A02">
            <w:pPr>
              <w:pStyle w:val="documentskn-slm1ulli"/>
              <w:numPr>
                <w:ilvl w:val="0"/>
                <w:numId w:val="1"/>
              </w:numPr>
              <w:ind w:left="340" w:hanging="192"/>
              <w:rPr>
                <w:rStyle w:val="span"/>
                <w:rFonts w:ascii="Open Sans" w:eastAsia="Open Sans" w:hAnsi="Open Sans" w:cs="Open Sans"/>
                <w:color w:val="000000"/>
                <w:sz w:val="20"/>
                <w:szCs w:val="20"/>
              </w:rPr>
            </w:pPr>
            <w:r>
              <w:rPr>
                <w:rStyle w:val="span"/>
                <w:rFonts w:ascii="Open Sans" w:eastAsia="Open Sans" w:hAnsi="Open Sans" w:cs="Open Sans"/>
                <w:color w:val="000000"/>
                <w:sz w:val="20"/>
                <w:szCs w:val="20"/>
              </w:rPr>
              <w:t>Spearhead patient safety and innovation programs, embedding a culture of learning and accountability.</w:t>
            </w:r>
          </w:p>
          <w:p w14:paraId="09F840ED" w14:textId="77777777" w:rsidR="00D76296" w:rsidRDefault="00914A02">
            <w:pPr>
              <w:pStyle w:val="documentskn-slm1ulli"/>
              <w:numPr>
                <w:ilvl w:val="0"/>
                <w:numId w:val="1"/>
              </w:numPr>
              <w:ind w:left="340" w:hanging="192"/>
              <w:rPr>
                <w:rStyle w:val="span"/>
                <w:rFonts w:ascii="Open Sans" w:eastAsia="Open Sans" w:hAnsi="Open Sans" w:cs="Open Sans"/>
                <w:color w:val="000000"/>
                <w:sz w:val="20"/>
                <w:szCs w:val="20"/>
              </w:rPr>
            </w:pPr>
            <w:r>
              <w:rPr>
                <w:rStyle w:val="span"/>
                <w:rFonts w:ascii="Open Sans" w:eastAsia="Open Sans" w:hAnsi="Open Sans" w:cs="Open Sans"/>
                <w:color w:val="000000"/>
                <w:sz w:val="20"/>
                <w:szCs w:val="20"/>
              </w:rPr>
              <w:t>Facilitate internal/external audits and ensure timely closure of non-conformities.</w:t>
            </w:r>
          </w:p>
          <w:p w14:paraId="13DF7135" w14:textId="77777777" w:rsidR="00D76296" w:rsidRDefault="00914A02">
            <w:pPr>
              <w:pStyle w:val="documentskn-slm1ulli"/>
              <w:numPr>
                <w:ilvl w:val="0"/>
                <w:numId w:val="1"/>
              </w:numPr>
              <w:ind w:left="340" w:hanging="192"/>
              <w:rPr>
                <w:rStyle w:val="span"/>
                <w:rFonts w:ascii="Open Sans" w:eastAsia="Open Sans" w:hAnsi="Open Sans" w:cs="Open Sans"/>
                <w:color w:val="000000"/>
                <w:sz w:val="20"/>
                <w:szCs w:val="20"/>
              </w:rPr>
            </w:pPr>
            <w:r>
              <w:rPr>
                <w:rStyle w:val="span"/>
                <w:rFonts w:ascii="Open Sans" w:eastAsia="Open Sans" w:hAnsi="Open Sans" w:cs="Open Sans"/>
                <w:color w:val="000000"/>
                <w:sz w:val="20"/>
                <w:szCs w:val="20"/>
              </w:rPr>
              <w:t>Chair monthly Quality Review Meetings, presenting key performance and compliance indicators.</w:t>
            </w:r>
          </w:p>
        </w:tc>
      </w:tr>
    </w:tbl>
    <w:p w14:paraId="63DCCD95" w14:textId="77777777" w:rsidR="00D76296" w:rsidRDefault="00D76296">
      <w:pPr>
        <w:rPr>
          <w:vanish/>
        </w:rPr>
      </w:pPr>
    </w:p>
    <w:tbl>
      <w:tblPr>
        <w:tblStyle w:val="documentskn-slm1twocolparatable"/>
        <w:tblW w:w="0" w:type="auto"/>
        <w:tblCellSpacing w:w="0" w:type="dxa"/>
        <w:tblLayout w:type="fixed"/>
        <w:tblCellMar>
          <w:left w:w="0" w:type="dxa"/>
          <w:right w:w="0" w:type="dxa"/>
        </w:tblCellMar>
        <w:tblLook w:val="05E0" w:firstRow="1" w:lastRow="1" w:firstColumn="1" w:lastColumn="1" w:noHBand="0" w:noVBand="1"/>
      </w:tblPr>
      <w:tblGrid>
        <w:gridCol w:w="1800"/>
        <w:gridCol w:w="200"/>
        <w:gridCol w:w="8306"/>
      </w:tblGrid>
      <w:tr w:rsidR="00D76296" w14:paraId="3207519C" w14:textId="77777777">
        <w:trPr>
          <w:tblCellSpacing w:w="0" w:type="dxa"/>
        </w:trPr>
        <w:tc>
          <w:tcPr>
            <w:tcW w:w="1800" w:type="dxa"/>
            <w:tcMar>
              <w:top w:w="300" w:type="dxa"/>
              <w:left w:w="0" w:type="dxa"/>
              <w:bottom w:w="0" w:type="dxa"/>
              <w:right w:w="0" w:type="dxa"/>
            </w:tcMar>
            <w:hideMark/>
          </w:tcPr>
          <w:p w14:paraId="28C7C83D" w14:textId="77777777" w:rsidR="00D76296" w:rsidRDefault="00914A02">
            <w:pPr>
              <w:rPr>
                <w:rFonts w:ascii="Open Sans" w:eastAsia="Open Sans" w:hAnsi="Open Sans" w:cs="Open Sans"/>
                <w:color w:val="000000"/>
                <w:sz w:val="20"/>
                <w:szCs w:val="20"/>
              </w:rPr>
            </w:pPr>
            <w:r>
              <w:rPr>
                <w:rStyle w:val="span"/>
                <w:rFonts w:ascii="Open Sans" w:eastAsia="Open Sans" w:hAnsi="Open Sans" w:cs="Open Sans"/>
                <w:color w:val="666666"/>
                <w:sz w:val="20"/>
                <w:szCs w:val="20"/>
              </w:rPr>
              <w:t>01/2020</w:t>
            </w:r>
            <w:r>
              <w:rPr>
                <w:rStyle w:val="documentskn-slm1twocolparatabledateswrapper"/>
                <w:rFonts w:ascii="Open Sans" w:eastAsia="Open Sans" w:hAnsi="Open Sans" w:cs="Open Sans"/>
                <w:color w:val="666666"/>
                <w:sz w:val="20"/>
                <w:szCs w:val="20"/>
              </w:rPr>
              <w:t xml:space="preserve"> </w:t>
            </w:r>
            <w:r>
              <w:rPr>
                <w:rStyle w:val="span"/>
                <w:rFonts w:ascii="Open Sans" w:eastAsia="Open Sans" w:hAnsi="Open Sans" w:cs="Open Sans"/>
                <w:color w:val="666666"/>
                <w:sz w:val="20"/>
                <w:szCs w:val="20"/>
              </w:rPr>
              <w:t xml:space="preserve">- </w:t>
            </w:r>
            <w:r>
              <w:rPr>
                <w:rStyle w:val="span"/>
                <w:rFonts w:ascii="Open Sans" w:eastAsia="Open Sans" w:hAnsi="Open Sans" w:cs="Open Sans"/>
                <w:color w:val="666666"/>
                <w:sz w:val="20"/>
                <w:szCs w:val="20"/>
              </w:rPr>
              <w:t>03/2021</w:t>
            </w:r>
          </w:p>
        </w:tc>
        <w:tc>
          <w:tcPr>
            <w:tcW w:w="200" w:type="dxa"/>
            <w:tcMar>
              <w:top w:w="300" w:type="dxa"/>
              <w:left w:w="0" w:type="dxa"/>
              <w:bottom w:w="0" w:type="dxa"/>
              <w:right w:w="0" w:type="dxa"/>
            </w:tcMar>
            <w:hideMark/>
          </w:tcPr>
          <w:p w14:paraId="13599059" w14:textId="77777777" w:rsidR="00D76296" w:rsidRDefault="00D76296">
            <w:pPr>
              <w:rPr>
                <w:rStyle w:val="span"/>
                <w:rFonts w:ascii="Open Sans" w:eastAsia="Open Sans" w:hAnsi="Open Sans" w:cs="Open Sans"/>
                <w:color w:val="666666"/>
                <w:sz w:val="20"/>
                <w:szCs w:val="20"/>
              </w:rPr>
            </w:pPr>
          </w:p>
        </w:tc>
        <w:tc>
          <w:tcPr>
            <w:tcW w:w="8306" w:type="dxa"/>
            <w:tcMar>
              <w:top w:w="300" w:type="dxa"/>
              <w:left w:w="0" w:type="dxa"/>
              <w:bottom w:w="0" w:type="dxa"/>
              <w:right w:w="0" w:type="dxa"/>
            </w:tcMar>
            <w:hideMark/>
          </w:tcPr>
          <w:p w14:paraId="6E03650B" w14:textId="77777777" w:rsidR="00D76296" w:rsidRDefault="00914A02">
            <w:pPr>
              <w:rPr>
                <w:rStyle w:val="span"/>
                <w:rFonts w:ascii="Open Sans" w:eastAsia="Open Sans" w:hAnsi="Open Sans" w:cs="Open Sans"/>
                <w:color w:val="666666"/>
                <w:sz w:val="20"/>
                <w:szCs w:val="20"/>
              </w:rPr>
            </w:pPr>
            <w:r>
              <w:rPr>
                <w:rStyle w:val="span"/>
                <w:rFonts w:ascii="Open Sans" w:eastAsia="Open Sans" w:hAnsi="Open Sans" w:cs="Open Sans"/>
                <w:b/>
                <w:bCs/>
                <w:i/>
                <w:iCs/>
                <w:color w:val="000000"/>
                <w:sz w:val="20"/>
                <w:szCs w:val="20"/>
              </w:rPr>
              <w:t xml:space="preserve">Consultant – Quality Management System, </w:t>
            </w:r>
            <w:r>
              <w:rPr>
                <w:rStyle w:val="span"/>
                <w:rFonts w:ascii="Open Sans" w:eastAsia="Open Sans" w:hAnsi="Open Sans" w:cs="Open Sans"/>
                <w:b/>
                <w:bCs/>
                <w:color w:val="000000"/>
                <w:sz w:val="20"/>
                <w:szCs w:val="20"/>
              </w:rPr>
              <w:t>Elite QARA Consulting, India</w:t>
            </w:r>
            <w:r>
              <w:rPr>
                <w:rStyle w:val="documentskn-slm1txtBold"/>
                <w:rFonts w:ascii="Open Sans" w:eastAsia="Open Sans" w:hAnsi="Open Sans" w:cs="Open Sans"/>
                <w:color w:val="000000"/>
                <w:sz w:val="20"/>
                <w:szCs w:val="20"/>
              </w:rPr>
              <w:t xml:space="preserve"> </w:t>
            </w:r>
          </w:p>
          <w:p w14:paraId="1348587A" w14:textId="77777777" w:rsidR="00D76296" w:rsidRDefault="00914A02">
            <w:pPr>
              <w:pStyle w:val="documentskn-slm1ullinth-child1"/>
              <w:numPr>
                <w:ilvl w:val="0"/>
                <w:numId w:val="2"/>
              </w:numPr>
              <w:spacing w:before="80"/>
              <w:ind w:left="340" w:hanging="192"/>
              <w:rPr>
                <w:rStyle w:val="span"/>
                <w:rFonts w:ascii="Open Sans" w:eastAsia="Open Sans" w:hAnsi="Open Sans" w:cs="Open Sans"/>
                <w:color w:val="000000"/>
                <w:sz w:val="20"/>
                <w:szCs w:val="20"/>
              </w:rPr>
            </w:pPr>
            <w:r>
              <w:rPr>
                <w:rStyle w:val="span"/>
                <w:rFonts w:ascii="Open Sans" w:eastAsia="Open Sans" w:hAnsi="Open Sans" w:cs="Open Sans"/>
                <w:color w:val="000000"/>
                <w:sz w:val="20"/>
                <w:szCs w:val="20"/>
              </w:rPr>
              <w:t>Partnered with healthcare organizations to implement QMS frameworks and enhance compliance maturity.</w:t>
            </w:r>
          </w:p>
          <w:p w14:paraId="5976EF00" w14:textId="77777777" w:rsidR="00D76296" w:rsidRDefault="00914A02">
            <w:pPr>
              <w:pStyle w:val="documentskn-slm1ulli"/>
              <w:numPr>
                <w:ilvl w:val="0"/>
                <w:numId w:val="2"/>
              </w:numPr>
              <w:ind w:left="340" w:hanging="192"/>
              <w:rPr>
                <w:rStyle w:val="span"/>
                <w:rFonts w:ascii="Open Sans" w:eastAsia="Open Sans" w:hAnsi="Open Sans" w:cs="Open Sans"/>
                <w:color w:val="000000"/>
                <w:sz w:val="20"/>
                <w:szCs w:val="20"/>
              </w:rPr>
            </w:pPr>
            <w:r>
              <w:rPr>
                <w:rStyle w:val="span"/>
                <w:rFonts w:ascii="Open Sans" w:eastAsia="Open Sans" w:hAnsi="Open Sans" w:cs="Open Sans"/>
                <w:color w:val="000000"/>
                <w:sz w:val="20"/>
                <w:szCs w:val="20"/>
              </w:rPr>
              <w:t xml:space="preserve">Designed innovation-driven training modules to strengthen staff </w:t>
            </w:r>
            <w:r>
              <w:rPr>
                <w:rStyle w:val="span"/>
                <w:rFonts w:ascii="Open Sans" w:eastAsia="Open Sans" w:hAnsi="Open Sans" w:cs="Open Sans"/>
                <w:color w:val="000000"/>
                <w:sz w:val="20"/>
                <w:szCs w:val="20"/>
              </w:rPr>
              <w:t>engagement in quality practices.</w:t>
            </w:r>
          </w:p>
          <w:p w14:paraId="42BBB30F" w14:textId="77777777" w:rsidR="00D76296" w:rsidRDefault="00914A02">
            <w:pPr>
              <w:pStyle w:val="documentskn-slm1ulli"/>
              <w:numPr>
                <w:ilvl w:val="0"/>
                <w:numId w:val="2"/>
              </w:numPr>
              <w:ind w:left="340" w:hanging="192"/>
              <w:rPr>
                <w:rStyle w:val="span"/>
                <w:rFonts w:ascii="Open Sans" w:eastAsia="Open Sans" w:hAnsi="Open Sans" w:cs="Open Sans"/>
                <w:color w:val="000000"/>
                <w:sz w:val="20"/>
                <w:szCs w:val="20"/>
              </w:rPr>
            </w:pPr>
            <w:r>
              <w:rPr>
                <w:rStyle w:val="span"/>
                <w:rFonts w:ascii="Open Sans" w:eastAsia="Open Sans" w:hAnsi="Open Sans" w:cs="Open Sans"/>
                <w:color w:val="000000"/>
                <w:sz w:val="20"/>
                <w:szCs w:val="20"/>
              </w:rPr>
              <w:t>Conducted process audits and recommended improvement strategies for regulatory readiness.</w:t>
            </w:r>
          </w:p>
          <w:p w14:paraId="35D11B0B" w14:textId="77777777" w:rsidR="00D76296" w:rsidRDefault="00914A02">
            <w:pPr>
              <w:pStyle w:val="documentskn-slm1ulli"/>
              <w:numPr>
                <w:ilvl w:val="0"/>
                <w:numId w:val="2"/>
              </w:numPr>
              <w:ind w:left="340" w:hanging="192"/>
              <w:rPr>
                <w:rStyle w:val="span"/>
                <w:rFonts w:ascii="Open Sans" w:eastAsia="Open Sans" w:hAnsi="Open Sans" w:cs="Open Sans"/>
                <w:color w:val="000000"/>
                <w:sz w:val="20"/>
                <w:szCs w:val="20"/>
              </w:rPr>
            </w:pPr>
            <w:r>
              <w:rPr>
                <w:rStyle w:val="span"/>
                <w:rFonts w:ascii="Open Sans" w:eastAsia="Open Sans" w:hAnsi="Open Sans" w:cs="Open Sans"/>
                <w:color w:val="000000"/>
                <w:sz w:val="20"/>
                <w:szCs w:val="20"/>
              </w:rPr>
              <w:t>India</w:t>
            </w:r>
          </w:p>
        </w:tc>
      </w:tr>
    </w:tbl>
    <w:p w14:paraId="5DD294A1" w14:textId="77777777" w:rsidR="00D76296" w:rsidRDefault="00D76296">
      <w:pPr>
        <w:rPr>
          <w:vanish/>
        </w:rPr>
      </w:pPr>
    </w:p>
    <w:tbl>
      <w:tblPr>
        <w:tblStyle w:val="documentskn-slm1twocolparatable"/>
        <w:tblW w:w="0" w:type="auto"/>
        <w:tblCellSpacing w:w="0" w:type="dxa"/>
        <w:tblLayout w:type="fixed"/>
        <w:tblCellMar>
          <w:left w:w="0" w:type="dxa"/>
          <w:right w:w="0" w:type="dxa"/>
        </w:tblCellMar>
        <w:tblLook w:val="05E0" w:firstRow="1" w:lastRow="1" w:firstColumn="1" w:lastColumn="1" w:noHBand="0" w:noVBand="1"/>
      </w:tblPr>
      <w:tblGrid>
        <w:gridCol w:w="1800"/>
        <w:gridCol w:w="200"/>
        <w:gridCol w:w="8306"/>
      </w:tblGrid>
      <w:tr w:rsidR="00D76296" w14:paraId="2C12B313" w14:textId="77777777">
        <w:trPr>
          <w:tblCellSpacing w:w="0" w:type="dxa"/>
        </w:trPr>
        <w:tc>
          <w:tcPr>
            <w:tcW w:w="1800" w:type="dxa"/>
            <w:tcMar>
              <w:top w:w="300" w:type="dxa"/>
              <w:left w:w="0" w:type="dxa"/>
              <w:bottom w:w="0" w:type="dxa"/>
              <w:right w:w="0" w:type="dxa"/>
            </w:tcMar>
            <w:hideMark/>
          </w:tcPr>
          <w:p w14:paraId="729CBED9" w14:textId="77777777" w:rsidR="00D76296" w:rsidRDefault="00914A02">
            <w:pPr>
              <w:rPr>
                <w:rFonts w:ascii="Open Sans" w:eastAsia="Open Sans" w:hAnsi="Open Sans" w:cs="Open Sans"/>
                <w:color w:val="000000"/>
                <w:sz w:val="20"/>
                <w:szCs w:val="20"/>
              </w:rPr>
            </w:pPr>
            <w:r>
              <w:rPr>
                <w:rStyle w:val="span"/>
                <w:rFonts w:ascii="Open Sans" w:eastAsia="Open Sans" w:hAnsi="Open Sans" w:cs="Open Sans"/>
                <w:color w:val="666666"/>
                <w:sz w:val="20"/>
                <w:szCs w:val="20"/>
              </w:rPr>
              <w:t>10/2014</w:t>
            </w:r>
            <w:r>
              <w:rPr>
                <w:rStyle w:val="documentskn-slm1twocolparatabledateswrapper"/>
                <w:rFonts w:ascii="Open Sans" w:eastAsia="Open Sans" w:hAnsi="Open Sans" w:cs="Open Sans"/>
                <w:color w:val="666666"/>
                <w:sz w:val="20"/>
                <w:szCs w:val="20"/>
              </w:rPr>
              <w:t xml:space="preserve"> </w:t>
            </w:r>
            <w:r>
              <w:rPr>
                <w:rStyle w:val="span"/>
                <w:rFonts w:ascii="Open Sans" w:eastAsia="Open Sans" w:hAnsi="Open Sans" w:cs="Open Sans"/>
                <w:color w:val="666666"/>
                <w:sz w:val="20"/>
                <w:szCs w:val="20"/>
              </w:rPr>
              <w:t>- 12/2019</w:t>
            </w:r>
          </w:p>
        </w:tc>
        <w:tc>
          <w:tcPr>
            <w:tcW w:w="200" w:type="dxa"/>
            <w:tcMar>
              <w:top w:w="300" w:type="dxa"/>
              <w:left w:w="0" w:type="dxa"/>
              <w:bottom w:w="0" w:type="dxa"/>
              <w:right w:w="0" w:type="dxa"/>
            </w:tcMar>
            <w:hideMark/>
          </w:tcPr>
          <w:p w14:paraId="02528D49" w14:textId="77777777" w:rsidR="00D76296" w:rsidRDefault="00D76296">
            <w:pPr>
              <w:rPr>
                <w:rStyle w:val="span"/>
                <w:rFonts w:ascii="Open Sans" w:eastAsia="Open Sans" w:hAnsi="Open Sans" w:cs="Open Sans"/>
                <w:color w:val="666666"/>
                <w:sz w:val="20"/>
                <w:szCs w:val="20"/>
              </w:rPr>
            </w:pPr>
          </w:p>
        </w:tc>
        <w:tc>
          <w:tcPr>
            <w:tcW w:w="8306" w:type="dxa"/>
            <w:tcMar>
              <w:top w:w="300" w:type="dxa"/>
              <w:left w:w="0" w:type="dxa"/>
              <w:bottom w:w="0" w:type="dxa"/>
              <w:right w:w="0" w:type="dxa"/>
            </w:tcMar>
            <w:hideMark/>
          </w:tcPr>
          <w:p w14:paraId="3402E623" w14:textId="77777777" w:rsidR="00D76296" w:rsidRDefault="00914A02">
            <w:pPr>
              <w:rPr>
                <w:rStyle w:val="span"/>
                <w:rFonts w:ascii="Open Sans" w:eastAsia="Open Sans" w:hAnsi="Open Sans" w:cs="Open Sans"/>
                <w:color w:val="666666"/>
                <w:sz w:val="20"/>
                <w:szCs w:val="20"/>
              </w:rPr>
            </w:pPr>
            <w:r>
              <w:rPr>
                <w:rStyle w:val="span"/>
                <w:rFonts w:ascii="Open Sans" w:eastAsia="Open Sans" w:hAnsi="Open Sans" w:cs="Open Sans"/>
                <w:b/>
                <w:bCs/>
                <w:i/>
                <w:iCs/>
                <w:color w:val="000000"/>
                <w:sz w:val="20"/>
                <w:szCs w:val="20"/>
              </w:rPr>
              <w:t xml:space="preserve">Scientist &amp; Manager QA/QC, </w:t>
            </w:r>
            <w:proofErr w:type="spellStart"/>
            <w:r>
              <w:rPr>
                <w:rStyle w:val="span"/>
                <w:rFonts w:ascii="Open Sans" w:eastAsia="Open Sans" w:hAnsi="Open Sans" w:cs="Open Sans"/>
                <w:b/>
                <w:bCs/>
                <w:color w:val="000000"/>
                <w:sz w:val="20"/>
                <w:szCs w:val="20"/>
              </w:rPr>
              <w:t>Farcast</w:t>
            </w:r>
            <w:proofErr w:type="spellEnd"/>
            <w:r>
              <w:rPr>
                <w:rStyle w:val="span"/>
                <w:rFonts w:ascii="Open Sans" w:eastAsia="Open Sans" w:hAnsi="Open Sans" w:cs="Open Sans"/>
                <w:b/>
                <w:bCs/>
                <w:color w:val="000000"/>
                <w:sz w:val="20"/>
                <w:szCs w:val="20"/>
              </w:rPr>
              <w:t xml:space="preserve"> Biosciences India Pvt Ltd, Bengaluru</w:t>
            </w:r>
            <w:r>
              <w:rPr>
                <w:rStyle w:val="documentskn-slm1txtBold"/>
                <w:rFonts w:ascii="Open Sans" w:eastAsia="Open Sans" w:hAnsi="Open Sans" w:cs="Open Sans"/>
                <w:color w:val="000000"/>
                <w:sz w:val="20"/>
                <w:szCs w:val="20"/>
              </w:rPr>
              <w:t xml:space="preserve"> </w:t>
            </w:r>
          </w:p>
          <w:p w14:paraId="6E43A488" w14:textId="77777777" w:rsidR="00D76296" w:rsidRDefault="00914A02">
            <w:pPr>
              <w:pStyle w:val="documentskn-slm1ullinth-child1"/>
              <w:numPr>
                <w:ilvl w:val="0"/>
                <w:numId w:val="3"/>
              </w:numPr>
              <w:spacing w:before="80"/>
              <w:ind w:left="340" w:hanging="192"/>
              <w:rPr>
                <w:rStyle w:val="span"/>
                <w:rFonts w:ascii="Open Sans" w:eastAsia="Open Sans" w:hAnsi="Open Sans" w:cs="Open Sans"/>
                <w:color w:val="000000"/>
                <w:sz w:val="20"/>
                <w:szCs w:val="20"/>
              </w:rPr>
            </w:pPr>
            <w:r>
              <w:rPr>
                <w:rStyle w:val="span"/>
                <w:rFonts w:ascii="Open Sans" w:eastAsia="Open Sans" w:hAnsi="Open Sans" w:cs="Open Sans"/>
                <w:color w:val="000000"/>
                <w:sz w:val="20"/>
                <w:szCs w:val="20"/>
              </w:rPr>
              <w:t xml:space="preserve">Managed QA/QC </w:t>
            </w:r>
            <w:r>
              <w:rPr>
                <w:rStyle w:val="span"/>
                <w:rFonts w:ascii="Open Sans" w:eastAsia="Open Sans" w:hAnsi="Open Sans" w:cs="Open Sans"/>
                <w:color w:val="000000"/>
                <w:sz w:val="20"/>
                <w:szCs w:val="20"/>
              </w:rPr>
              <w:t>operations in oncology research, integrating ISO 15189 systems.</w:t>
            </w:r>
          </w:p>
          <w:p w14:paraId="340BE1C1" w14:textId="77777777" w:rsidR="00D76296" w:rsidRDefault="00914A02">
            <w:pPr>
              <w:pStyle w:val="documentskn-slm1ulli"/>
              <w:numPr>
                <w:ilvl w:val="0"/>
                <w:numId w:val="3"/>
              </w:numPr>
              <w:ind w:left="340" w:hanging="192"/>
              <w:rPr>
                <w:rStyle w:val="span"/>
                <w:rFonts w:ascii="Open Sans" w:eastAsia="Open Sans" w:hAnsi="Open Sans" w:cs="Open Sans"/>
                <w:color w:val="000000"/>
                <w:sz w:val="20"/>
                <w:szCs w:val="20"/>
              </w:rPr>
            </w:pPr>
            <w:r>
              <w:rPr>
                <w:rStyle w:val="span"/>
                <w:rFonts w:ascii="Open Sans" w:eastAsia="Open Sans" w:hAnsi="Open Sans" w:cs="Open Sans"/>
                <w:color w:val="000000"/>
                <w:sz w:val="20"/>
                <w:szCs w:val="20"/>
              </w:rPr>
              <w:t>Directed vendor qualification, equipment validation, and process improvements for R&amp;D efficiency.</w:t>
            </w:r>
          </w:p>
          <w:p w14:paraId="46E075C4" w14:textId="77777777" w:rsidR="00D76296" w:rsidRDefault="00914A02">
            <w:pPr>
              <w:pStyle w:val="documentskn-slm1ulli"/>
              <w:numPr>
                <w:ilvl w:val="0"/>
                <w:numId w:val="3"/>
              </w:numPr>
              <w:ind w:left="340" w:hanging="192"/>
              <w:rPr>
                <w:rStyle w:val="span"/>
                <w:rFonts w:ascii="Open Sans" w:eastAsia="Open Sans" w:hAnsi="Open Sans" w:cs="Open Sans"/>
                <w:color w:val="000000"/>
                <w:sz w:val="20"/>
                <w:szCs w:val="20"/>
              </w:rPr>
            </w:pPr>
            <w:r>
              <w:rPr>
                <w:rStyle w:val="span"/>
                <w:rFonts w:ascii="Open Sans" w:eastAsia="Open Sans" w:hAnsi="Open Sans" w:cs="Open Sans"/>
                <w:color w:val="000000"/>
                <w:sz w:val="20"/>
                <w:szCs w:val="20"/>
              </w:rPr>
              <w:t>Championed continuous improvement initiatives, enhancing data integrity and compliance standards.</w:t>
            </w:r>
          </w:p>
        </w:tc>
      </w:tr>
    </w:tbl>
    <w:p w14:paraId="646CB5B1" w14:textId="77777777" w:rsidR="00D76296" w:rsidRDefault="00D76296">
      <w:pPr>
        <w:rPr>
          <w:vanish/>
        </w:rPr>
      </w:pPr>
    </w:p>
    <w:tbl>
      <w:tblPr>
        <w:tblStyle w:val="documentskn-slm1twocolparatable"/>
        <w:tblW w:w="0" w:type="auto"/>
        <w:tblCellSpacing w:w="0" w:type="dxa"/>
        <w:tblLayout w:type="fixed"/>
        <w:tblCellMar>
          <w:left w:w="0" w:type="dxa"/>
          <w:right w:w="0" w:type="dxa"/>
        </w:tblCellMar>
        <w:tblLook w:val="05E0" w:firstRow="1" w:lastRow="1" w:firstColumn="1" w:lastColumn="1" w:noHBand="0" w:noVBand="1"/>
      </w:tblPr>
      <w:tblGrid>
        <w:gridCol w:w="1800"/>
        <w:gridCol w:w="200"/>
        <w:gridCol w:w="8306"/>
      </w:tblGrid>
      <w:tr w:rsidR="00D76296" w14:paraId="660314B2" w14:textId="77777777">
        <w:trPr>
          <w:tblCellSpacing w:w="0" w:type="dxa"/>
        </w:trPr>
        <w:tc>
          <w:tcPr>
            <w:tcW w:w="1800" w:type="dxa"/>
            <w:tcMar>
              <w:top w:w="300" w:type="dxa"/>
              <w:left w:w="0" w:type="dxa"/>
              <w:bottom w:w="0" w:type="dxa"/>
              <w:right w:w="0" w:type="dxa"/>
            </w:tcMar>
            <w:hideMark/>
          </w:tcPr>
          <w:p w14:paraId="398346AE" w14:textId="77777777" w:rsidR="00D76296" w:rsidRDefault="00914A02">
            <w:pPr>
              <w:rPr>
                <w:rFonts w:ascii="Open Sans" w:eastAsia="Open Sans" w:hAnsi="Open Sans" w:cs="Open Sans"/>
                <w:color w:val="000000"/>
                <w:sz w:val="20"/>
                <w:szCs w:val="20"/>
              </w:rPr>
            </w:pPr>
            <w:r>
              <w:rPr>
                <w:rStyle w:val="span"/>
                <w:rFonts w:ascii="Open Sans" w:eastAsia="Open Sans" w:hAnsi="Open Sans" w:cs="Open Sans"/>
                <w:color w:val="666666"/>
                <w:sz w:val="20"/>
                <w:szCs w:val="20"/>
              </w:rPr>
              <w:t>11/2013</w:t>
            </w:r>
            <w:r>
              <w:rPr>
                <w:rStyle w:val="documentskn-slm1twocolparatabledateswrapper"/>
                <w:rFonts w:ascii="Open Sans" w:eastAsia="Open Sans" w:hAnsi="Open Sans" w:cs="Open Sans"/>
                <w:color w:val="666666"/>
                <w:sz w:val="20"/>
                <w:szCs w:val="20"/>
              </w:rPr>
              <w:t xml:space="preserve"> </w:t>
            </w:r>
            <w:r>
              <w:rPr>
                <w:rStyle w:val="span"/>
                <w:rFonts w:ascii="Open Sans" w:eastAsia="Open Sans" w:hAnsi="Open Sans" w:cs="Open Sans"/>
                <w:color w:val="666666"/>
                <w:sz w:val="20"/>
                <w:szCs w:val="20"/>
              </w:rPr>
              <w:t>- 09/2014</w:t>
            </w:r>
          </w:p>
        </w:tc>
        <w:tc>
          <w:tcPr>
            <w:tcW w:w="200" w:type="dxa"/>
            <w:tcMar>
              <w:top w:w="300" w:type="dxa"/>
              <w:left w:w="0" w:type="dxa"/>
              <w:bottom w:w="0" w:type="dxa"/>
              <w:right w:w="0" w:type="dxa"/>
            </w:tcMar>
            <w:hideMark/>
          </w:tcPr>
          <w:p w14:paraId="7C3B52F4" w14:textId="77777777" w:rsidR="00D76296" w:rsidRDefault="00D76296">
            <w:pPr>
              <w:rPr>
                <w:rStyle w:val="span"/>
                <w:rFonts w:ascii="Open Sans" w:eastAsia="Open Sans" w:hAnsi="Open Sans" w:cs="Open Sans"/>
                <w:color w:val="666666"/>
                <w:sz w:val="20"/>
                <w:szCs w:val="20"/>
              </w:rPr>
            </w:pPr>
          </w:p>
        </w:tc>
        <w:tc>
          <w:tcPr>
            <w:tcW w:w="8306" w:type="dxa"/>
            <w:tcMar>
              <w:top w:w="300" w:type="dxa"/>
              <w:left w:w="0" w:type="dxa"/>
              <w:bottom w:w="0" w:type="dxa"/>
              <w:right w:w="0" w:type="dxa"/>
            </w:tcMar>
            <w:hideMark/>
          </w:tcPr>
          <w:p w14:paraId="0AEA615E" w14:textId="77777777" w:rsidR="00D76296" w:rsidRDefault="00914A02">
            <w:pPr>
              <w:rPr>
                <w:rStyle w:val="span"/>
                <w:rFonts w:ascii="Open Sans" w:eastAsia="Open Sans" w:hAnsi="Open Sans" w:cs="Open Sans"/>
                <w:color w:val="666666"/>
                <w:sz w:val="20"/>
                <w:szCs w:val="20"/>
              </w:rPr>
            </w:pPr>
            <w:r>
              <w:rPr>
                <w:rStyle w:val="span"/>
                <w:rFonts w:ascii="Open Sans" w:eastAsia="Open Sans" w:hAnsi="Open Sans" w:cs="Open Sans"/>
                <w:b/>
                <w:bCs/>
                <w:i/>
                <w:iCs/>
                <w:color w:val="000000"/>
                <w:sz w:val="20"/>
                <w:szCs w:val="20"/>
              </w:rPr>
              <w:t xml:space="preserve">Scientist &amp; Lab Supervisor – Cancer Biology, </w:t>
            </w:r>
            <w:r>
              <w:rPr>
                <w:rStyle w:val="span"/>
                <w:rFonts w:ascii="Open Sans" w:eastAsia="Open Sans" w:hAnsi="Open Sans" w:cs="Open Sans"/>
                <w:b/>
                <w:bCs/>
                <w:color w:val="000000"/>
                <w:sz w:val="20"/>
                <w:szCs w:val="20"/>
              </w:rPr>
              <w:t xml:space="preserve">Mitra </w:t>
            </w:r>
            <w:proofErr w:type="spellStart"/>
            <w:r>
              <w:rPr>
                <w:rStyle w:val="span"/>
                <w:rFonts w:ascii="Open Sans" w:eastAsia="Open Sans" w:hAnsi="Open Sans" w:cs="Open Sans"/>
                <w:b/>
                <w:bCs/>
                <w:color w:val="000000"/>
                <w:sz w:val="20"/>
                <w:szCs w:val="20"/>
              </w:rPr>
              <w:t>RxDx</w:t>
            </w:r>
            <w:proofErr w:type="spellEnd"/>
            <w:r>
              <w:rPr>
                <w:rStyle w:val="span"/>
                <w:rFonts w:ascii="Open Sans" w:eastAsia="Open Sans" w:hAnsi="Open Sans" w:cs="Open Sans"/>
                <w:b/>
                <w:bCs/>
                <w:color w:val="000000"/>
                <w:sz w:val="20"/>
                <w:szCs w:val="20"/>
              </w:rPr>
              <w:t xml:space="preserve"> India Pvt Ltd, Bengaluru</w:t>
            </w:r>
            <w:r>
              <w:rPr>
                <w:rStyle w:val="documentskn-slm1txtBold"/>
                <w:rFonts w:ascii="Open Sans" w:eastAsia="Open Sans" w:hAnsi="Open Sans" w:cs="Open Sans"/>
                <w:color w:val="000000"/>
                <w:sz w:val="20"/>
                <w:szCs w:val="20"/>
              </w:rPr>
              <w:t xml:space="preserve"> </w:t>
            </w:r>
          </w:p>
          <w:p w14:paraId="5CA5F70A" w14:textId="77777777" w:rsidR="00D76296" w:rsidRDefault="00914A02">
            <w:pPr>
              <w:pStyle w:val="documentskn-slm1ullinth-child1"/>
              <w:numPr>
                <w:ilvl w:val="0"/>
                <w:numId w:val="4"/>
              </w:numPr>
              <w:spacing w:before="80"/>
              <w:ind w:left="340" w:hanging="192"/>
              <w:rPr>
                <w:rStyle w:val="span"/>
                <w:rFonts w:ascii="Open Sans" w:eastAsia="Open Sans" w:hAnsi="Open Sans" w:cs="Open Sans"/>
                <w:color w:val="000000"/>
                <w:sz w:val="20"/>
                <w:szCs w:val="20"/>
              </w:rPr>
            </w:pPr>
            <w:r>
              <w:rPr>
                <w:rStyle w:val="span"/>
                <w:rFonts w:ascii="Open Sans" w:eastAsia="Open Sans" w:hAnsi="Open Sans" w:cs="Open Sans"/>
                <w:color w:val="000000"/>
                <w:sz w:val="20"/>
                <w:szCs w:val="20"/>
              </w:rPr>
              <w:t>Supervised lab operations, driving process optimization and quality-focused research practices.</w:t>
            </w:r>
          </w:p>
        </w:tc>
      </w:tr>
    </w:tbl>
    <w:p w14:paraId="164DD741" w14:textId="77777777" w:rsidR="005F256A" w:rsidRDefault="005F256A">
      <w:pPr>
        <w:pStyle w:val="documentskn-slm1sectiontitle"/>
        <w:spacing w:before="500" w:after="220"/>
        <w:rPr>
          <w:color w:val="000000"/>
        </w:rPr>
      </w:pPr>
    </w:p>
    <w:p w14:paraId="1F3DD73E" w14:textId="039C17E8" w:rsidR="00D76296" w:rsidRDefault="00914A02">
      <w:pPr>
        <w:pStyle w:val="documentskn-slm1sectiontitle"/>
        <w:spacing w:before="500" w:after="220"/>
        <w:rPr>
          <w:color w:val="000000"/>
        </w:rPr>
      </w:pPr>
      <w:r>
        <w:rPr>
          <w:color w:val="000000"/>
        </w:rPr>
        <w:t>Core Competencies</w:t>
      </w:r>
    </w:p>
    <w:tbl>
      <w:tblPr>
        <w:tblStyle w:val="documentskn-slm1sectionmulticol"/>
        <w:tblW w:w="0" w:type="auto"/>
        <w:tblLayout w:type="fixed"/>
        <w:tblCellMar>
          <w:left w:w="0" w:type="dxa"/>
          <w:right w:w="0" w:type="dxa"/>
        </w:tblCellMar>
        <w:tblLook w:val="05E0" w:firstRow="1" w:lastRow="1" w:firstColumn="1" w:lastColumn="1" w:noHBand="0" w:noVBand="1"/>
      </w:tblPr>
      <w:tblGrid>
        <w:gridCol w:w="3190"/>
        <w:gridCol w:w="390"/>
        <w:gridCol w:w="3190"/>
        <w:gridCol w:w="390"/>
        <w:gridCol w:w="3190"/>
      </w:tblGrid>
      <w:tr w:rsidR="00D76296" w14:paraId="1B9D1AEF" w14:textId="77777777">
        <w:tc>
          <w:tcPr>
            <w:tcW w:w="3190" w:type="dxa"/>
            <w:tcMar>
              <w:top w:w="0" w:type="dxa"/>
              <w:left w:w="0" w:type="dxa"/>
              <w:bottom w:w="0" w:type="dxa"/>
              <w:right w:w="0" w:type="dxa"/>
            </w:tcMar>
            <w:hideMark/>
          </w:tcPr>
          <w:p w14:paraId="2277328D" w14:textId="77777777" w:rsidR="00D76296" w:rsidRDefault="00914A02">
            <w:pPr>
              <w:pStyle w:val="documentskn-slm1ullinth-child1"/>
              <w:numPr>
                <w:ilvl w:val="0"/>
                <w:numId w:val="5"/>
              </w:numPr>
              <w:ind w:left="240" w:hanging="192"/>
              <w:rPr>
                <w:rFonts w:ascii="Open Sans" w:eastAsia="Open Sans" w:hAnsi="Open Sans" w:cs="Open Sans"/>
                <w:color w:val="000000"/>
                <w:sz w:val="20"/>
                <w:szCs w:val="20"/>
              </w:rPr>
            </w:pPr>
            <w:r>
              <w:rPr>
                <w:rFonts w:ascii="Open Sans" w:eastAsia="Open Sans" w:hAnsi="Open Sans" w:cs="Open Sans"/>
                <w:color w:val="000000"/>
                <w:sz w:val="20"/>
                <w:szCs w:val="20"/>
              </w:rPr>
              <w:t xml:space="preserve">Quality Compliance &amp; </w:t>
            </w:r>
            <w:r>
              <w:rPr>
                <w:rFonts w:ascii="Open Sans" w:eastAsia="Open Sans" w:hAnsi="Open Sans" w:cs="Open Sans"/>
                <w:color w:val="000000"/>
                <w:sz w:val="20"/>
                <w:szCs w:val="20"/>
              </w:rPr>
              <w:t>Regulatory Standards (ISO, NABH, NABL)</w:t>
            </w:r>
          </w:p>
          <w:p w14:paraId="51DB1A92" w14:textId="77777777" w:rsidR="00D76296" w:rsidRDefault="00914A02">
            <w:pPr>
              <w:pStyle w:val="documentskn-slm1ulli"/>
              <w:numPr>
                <w:ilvl w:val="0"/>
                <w:numId w:val="5"/>
              </w:numPr>
              <w:ind w:left="240" w:hanging="192"/>
              <w:rPr>
                <w:rFonts w:ascii="Open Sans" w:eastAsia="Open Sans" w:hAnsi="Open Sans" w:cs="Open Sans"/>
                <w:color w:val="000000"/>
                <w:sz w:val="20"/>
                <w:szCs w:val="20"/>
              </w:rPr>
            </w:pPr>
            <w:r>
              <w:rPr>
                <w:rFonts w:ascii="Open Sans" w:eastAsia="Open Sans" w:hAnsi="Open Sans" w:cs="Open Sans"/>
                <w:color w:val="000000"/>
                <w:sz w:val="20"/>
                <w:szCs w:val="20"/>
              </w:rPr>
              <w:t>Process Excellence &amp; Continuous Improvement (Lean Six Sigma Black Belt)</w:t>
            </w:r>
          </w:p>
          <w:p w14:paraId="5D973A97" w14:textId="77777777" w:rsidR="00D76296" w:rsidRDefault="00914A02">
            <w:pPr>
              <w:pStyle w:val="documentskn-slm1ulli"/>
              <w:numPr>
                <w:ilvl w:val="0"/>
                <w:numId w:val="5"/>
              </w:numPr>
              <w:ind w:left="240" w:hanging="192"/>
              <w:rPr>
                <w:rFonts w:ascii="Open Sans" w:eastAsia="Open Sans" w:hAnsi="Open Sans" w:cs="Open Sans"/>
                <w:color w:val="000000"/>
                <w:sz w:val="20"/>
                <w:szCs w:val="20"/>
              </w:rPr>
            </w:pPr>
            <w:r>
              <w:rPr>
                <w:rFonts w:ascii="Open Sans" w:eastAsia="Open Sans" w:hAnsi="Open Sans" w:cs="Open Sans"/>
                <w:color w:val="000000"/>
                <w:sz w:val="20"/>
                <w:szCs w:val="20"/>
              </w:rPr>
              <w:t>Risk Management &amp; Patient Safety Frameworks</w:t>
            </w:r>
          </w:p>
        </w:tc>
        <w:tc>
          <w:tcPr>
            <w:tcW w:w="390" w:type="dxa"/>
            <w:tcMar>
              <w:top w:w="0" w:type="dxa"/>
              <w:left w:w="0" w:type="dxa"/>
              <w:bottom w:w="0" w:type="dxa"/>
              <w:right w:w="0" w:type="dxa"/>
            </w:tcMar>
            <w:hideMark/>
          </w:tcPr>
          <w:p w14:paraId="0DAF8DBF" w14:textId="77777777" w:rsidR="00D76296" w:rsidRDefault="00D76296">
            <w:pPr>
              <w:textAlignment w:val="auto"/>
              <w:rPr>
                <w:rFonts w:ascii="Open Sans" w:eastAsia="Open Sans" w:hAnsi="Open Sans" w:cs="Open Sans"/>
                <w:color w:val="000000"/>
                <w:sz w:val="20"/>
                <w:szCs w:val="20"/>
              </w:rPr>
            </w:pPr>
          </w:p>
        </w:tc>
        <w:tc>
          <w:tcPr>
            <w:tcW w:w="3190" w:type="dxa"/>
            <w:tcMar>
              <w:top w:w="0" w:type="dxa"/>
              <w:left w:w="0" w:type="dxa"/>
              <w:bottom w:w="0" w:type="dxa"/>
              <w:right w:w="0" w:type="dxa"/>
            </w:tcMar>
            <w:hideMark/>
          </w:tcPr>
          <w:p w14:paraId="22DD9887" w14:textId="77777777" w:rsidR="00D76296" w:rsidRDefault="00914A02">
            <w:pPr>
              <w:pStyle w:val="documentskn-slm1ullinth-child1"/>
              <w:numPr>
                <w:ilvl w:val="0"/>
                <w:numId w:val="6"/>
              </w:numPr>
              <w:ind w:left="240" w:hanging="192"/>
              <w:rPr>
                <w:rFonts w:ascii="Open Sans" w:eastAsia="Open Sans" w:hAnsi="Open Sans" w:cs="Open Sans"/>
                <w:color w:val="000000"/>
                <w:sz w:val="20"/>
                <w:szCs w:val="20"/>
              </w:rPr>
            </w:pPr>
            <w:r>
              <w:rPr>
                <w:rFonts w:ascii="Open Sans" w:eastAsia="Open Sans" w:hAnsi="Open Sans" w:cs="Open Sans"/>
                <w:color w:val="000000"/>
                <w:sz w:val="20"/>
                <w:szCs w:val="20"/>
              </w:rPr>
              <w:t>Innovation in Quality Systems &amp; Operational Efficiency</w:t>
            </w:r>
          </w:p>
          <w:p w14:paraId="2A31391A" w14:textId="77777777" w:rsidR="00D76296" w:rsidRDefault="00914A02">
            <w:pPr>
              <w:pStyle w:val="documentskn-slm1ulli"/>
              <w:numPr>
                <w:ilvl w:val="0"/>
                <w:numId w:val="6"/>
              </w:numPr>
              <w:ind w:left="240" w:hanging="192"/>
              <w:rPr>
                <w:rFonts w:ascii="Open Sans" w:eastAsia="Open Sans" w:hAnsi="Open Sans" w:cs="Open Sans"/>
                <w:color w:val="000000"/>
                <w:sz w:val="20"/>
                <w:szCs w:val="20"/>
              </w:rPr>
            </w:pPr>
            <w:r>
              <w:rPr>
                <w:rFonts w:ascii="Open Sans" w:eastAsia="Open Sans" w:hAnsi="Open Sans" w:cs="Open Sans"/>
                <w:color w:val="000000"/>
                <w:sz w:val="20"/>
                <w:szCs w:val="20"/>
              </w:rPr>
              <w:t xml:space="preserve">Cross-functional Leadership &amp; Change </w:t>
            </w:r>
            <w:r>
              <w:rPr>
                <w:rFonts w:ascii="Open Sans" w:eastAsia="Open Sans" w:hAnsi="Open Sans" w:cs="Open Sans"/>
                <w:color w:val="000000"/>
                <w:sz w:val="20"/>
                <w:szCs w:val="20"/>
              </w:rPr>
              <w:t>Management</w:t>
            </w:r>
          </w:p>
          <w:p w14:paraId="3D686DEA" w14:textId="77777777" w:rsidR="00D76296" w:rsidRDefault="00914A02">
            <w:pPr>
              <w:pStyle w:val="documentskn-slm1ulli"/>
              <w:numPr>
                <w:ilvl w:val="0"/>
                <w:numId w:val="6"/>
              </w:numPr>
              <w:ind w:left="240" w:hanging="192"/>
              <w:rPr>
                <w:rFonts w:ascii="Open Sans" w:eastAsia="Open Sans" w:hAnsi="Open Sans" w:cs="Open Sans"/>
                <w:color w:val="000000"/>
                <w:sz w:val="20"/>
                <w:szCs w:val="20"/>
              </w:rPr>
            </w:pPr>
            <w:r>
              <w:rPr>
                <w:rFonts w:ascii="Open Sans" w:eastAsia="Open Sans" w:hAnsi="Open Sans" w:cs="Open Sans"/>
                <w:color w:val="000000"/>
                <w:sz w:val="20"/>
                <w:szCs w:val="20"/>
              </w:rPr>
              <w:t>Strategic Policy Development &amp; SOP Governance</w:t>
            </w:r>
          </w:p>
        </w:tc>
        <w:tc>
          <w:tcPr>
            <w:tcW w:w="390" w:type="dxa"/>
            <w:tcMar>
              <w:top w:w="0" w:type="dxa"/>
              <w:left w:w="0" w:type="dxa"/>
              <w:bottom w:w="0" w:type="dxa"/>
              <w:right w:w="0" w:type="dxa"/>
            </w:tcMar>
            <w:hideMark/>
          </w:tcPr>
          <w:p w14:paraId="6A4D912F" w14:textId="77777777" w:rsidR="00D76296" w:rsidRDefault="00D76296">
            <w:pPr>
              <w:textAlignment w:val="auto"/>
              <w:rPr>
                <w:rFonts w:ascii="Open Sans" w:eastAsia="Open Sans" w:hAnsi="Open Sans" w:cs="Open Sans"/>
                <w:color w:val="000000"/>
                <w:sz w:val="20"/>
                <w:szCs w:val="20"/>
              </w:rPr>
            </w:pPr>
          </w:p>
        </w:tc>
        <w:tc>
          <w:tcPr>
            <w:tcW w:w="3190" w:type="dxa"/>
            <w:tcMar>
              <w:top w:w="0" w:type="dxa"/>
              <w:left w:w="0" w:type="dxa"/>
              <w:bottom w:w="0" w:type="dxa"/>
              <w:right w:w="0" w:type="dxa"/>
            </w:tcMar>
            <w:hideMark/>
          </w:tcPr>
          <w:p w14:paraId="3CC7967C" w14:textId="77777777" w:rsidR="00D76296" w:rsidRDefault="00914A02">
            <w:pPr>
              <w:pStyle w:val="documentskn-slm1ullinth-child1"/>
              <w:numPr>
                <w:ilvl w:val="0"/>
                <w:numId w:val="7"/>
              </w:numPr>
              <w:ind w:left="240" w:hanging="192"/>
              <w:rPr>
                <w:rFonts w:ascii="Open Sans" w:eastAsia="Open Sans" w:hAnsi="Open Sans" w:cs="Open Sans"/>
                <w:color w:val="000000"/>
                <w:sz w:val="20"/>
                <w:szCs w:val="20"/>
              </w:rPr>
            </w:pPr>
            <w:r>
              <w:rPr>
                <w:rFonts w:ascii="Open Sans" w:eastAsia="Open Sans" w:hAnsi="Open Sans" w:cs="Open Sans"/>
                <w:color w:val="000000"/>
                <w:sz w:val="20"/>
                <w:szCs w:val="20"/>
              </w:rPr>
              <w:t>Audit Management (Internal, External, Vendor)</w:t>
            </w:r>
          </w:p>
          <w:p w14:paraId="4FE4E7CA" w14:textId="77777777" w:rsidR="00D76296" w:rsidRDefault="00914A02">
            <w:pPr>
              <w:pStyle w:val="documentskn-slm1ulli"/>
              <w:numPr>
                <w:ilvl w:val="0"/>
                <w:numId w:val="7"/>
              </w:numPr>
              <w:ind w:left="240" w:hanging="192"/>
              <w:rPr>
                <w:rFonts w:ascii="Open Sans" w:eastAsia="Open Sans" w:hAnsi="Open Sans" w:cs="Open Sans"/>
                <w:color w:val="000000"/>
                <w:sz w:val="20"/>
                <w:szCs w:val="20"/>
              </w:rPr>
            </w:pPr>
            <w:r>
              <w:rPr>
                <w:rFonts w:ascii="Open Sans" w:eastAsia="Open Sans" w:hAnsi="Open Sans" w:cs="Open Sans"/>
                <w:color w:val="000000"/>
                <w:sz w:val="20"/>
                <w:szCs w:val="20"/>
              </w:rPr>
              <w:t>Training, Mentoring &amp; Capability Building</w:t>
            </w:r>
          </w:p>
        </w:tc>
      </w:tr>
    </w:tbl>
    <w:p w14:paraId="751F0189" w14:textId="77777777" w:rsidR="00D76296" w:rsidRDefault="00914A02">
      <w:pPr>
        <w:pStyle w:val="documentskn-slm1sectiontitle"/>
        <w:spacing w:before="500" w:after="220"/>
        <w:rPr>
          <w:color w:val="000000"/>
        </w:rPr>
      </w:pPr>
      <w:r>
        <w:rPr>
          <w:color w:val="000000"/>
        </w:rPr>
        <w:t>Education</w:t>
      </w:r>
    </w:p>
    <w:tbl>
      <w:tblPr>
        <w:tblStyle w:val="documentskn-slm1twocolparatable"/>
        <w:tblW w:w="0" w:type="auto"/>
        <w:tblCellSpacing w:w="0" w:type="dxa"/>
        <w:tblLayout w:type="fixed"/>
        <w:tblCellMar>
          <w:left w:w="0" w:type="dxa"/>
          <w:right w:w="0" w:type="dxa"/>
        </w:tblCellMar>
        <w:tblLook w:val="05E0" w:firstRow="1" w:lastRow="1" w:firstColumn="1" w:lastColumn="1" w:noHBand="0" w:noVBand="1"/>
      </w:tblPr>
      <w:tblGrid>
        <w:gridCol w:w="1800"/>
        <w:gridCol w:w="200"/>
        <w:gridCol w:w="8306"/>
      </w:tblGrid>
      <w:tr w:rsidR="00D76296" w14:paraId="34213CEF" w14:textId="77777777">
        <w:trPr>
          <w:tblCellSpacing w:w="0" w:type="dxa"/>
        </w:trPr>
        <w:tc>
          <w:tcPr>
            <w:tcW w:w="1800" w:type="dxa"/>
            <w:tcMar>
              <w:top w:w="0" w:type="dxa"/>
              <w:left w:w="0" w:type="dxa"/>
              <w:bottom w:w="0" w:type="dxa"/>
              <w:right w:w="0" w:type="dxa"/>
            </w:tcMar>
            <w:hideMark/>
          </w:tcPr>
          <w:p w14:paraId="418AE63F" w14:textId="77777777" w:rsidR="00D76296" w:rsidRDefault="00914A02">
            <w:pPr>
              <w:rPr>
                <w:rFonts w:ascii="Open Sans" w:eastAsia="Open Sans" w:hAnsi="Open Sans" w:cs="Open Sans"/>
                <w:color w:val="000000"/>
                <w:sz w:val="20"/>
                <w:szCs w:val="20"/>
              </w:rPr>
            </w:pPr>
            <w:r>
              <w:rPr>
                <w:rStyle w:val="span"/>
                <w:rFonts w:ascii="Open Sans" w:eastAsia="Open Sans" w:hAnsi="Open Sans" w:cs="Open Sans"/>
                <w:color w:val="666666"/>
                <w:sz w:val="20"/>
                <w:szCs w:val="20"/>
              </w:rPr>
              <w:t>01/2020</w:t>
            </w:r>
            <w:r>
              <w:rPr>
                <w:rStyle w:val="documentskn-slm1twocolparatabledateswrapper"/>
                <w:rFonts w:ascii="Open Sans" w:eastAsia="Open Sans" w:hAnsi="Open Sans" w:cs="Open Sans"/>
                <w:color w:val="666666"/>
                <w:sz w:val="20"/>
                <w:szCs w:val="20"/>
              </w:rPr>
              <w:t xml:space="preserve"> </w:t>
            </w:r>
            <w:r>
              <w:rPr>
                <w:rStyle w:val="span"/>
                <w:rFonts w:ascii="Open Sans" w:eastAsia="Open Sans" w:hAnsi="Open Sans" w:cs="Open Sans"/>
                <w:color w:val="666666"/>
                <w:sz w:val="20"/>
                <w:szCs w:val="20"/>
              </w:rPr>
              <w:t xml:space="preserve"> </w:t>
            </w:r>
          </w:p>
        </w:tc>
        <w:tc>
          <w:tcPr>
            <w:tcW w:w="200" w:type="dxa"/>
            <w:tcMar>
              <w:top w:w="0" w:type="dxa"/>
              <w:left w:w="0" w:type="dxa"/>
              <w:bottom w:w="0" w:type="dxa"/>
              <w:right w:w="0" w:type="dxa"/>
            </w:tcMar>
            <w:hideMark/>
          </w:tcPr>
          <w:p w14:paraId="08AFD3EF" w14:textId="77777777" w:rsidR="00D76296" w:rsidRDefault="00D76296">
            <w:pPr>
              <w:rPr>
                <w:rStyle w:val="span"/>
                <w:rFonts w:ascii="Open Sans" w:eastAsia="Open Sans" w:hAnsi="Open Sans" w:cs="Open Sans"/>
                <w:color w:val="666666"/>
                <w:sz w:val="20"/>
                <w:szCs w:val="20"/>
              </w:rPr>
            </w:pPr>
          </w:p>
        </w:tc>
        <w:tc>
          <w:tcPr>
            <w:tcW w:w="8306" w:type="dxa"/>
            <w:tcMar>
              <w:top w:w="0" w:type="dxa"/>
              <w:left w:w="0" w:type="dxa"/>
              <w:bottom w:w="0" w:type="dxa"/>
              <w:right w:w="0" w:type="dxa"/>
            </w:tcMar>
            <w:hideMark/>
          </w:tcPr>
          <w:p w14:paraId="5C623185" w14:textId="77777777" w:rsidR="00D76296" w:rsidRDefault="00914A02">
            <w:pPr>
              <w:pStyle w:val="documentskn-slm1dispBlk"/>
              <w:rPr>
                <w:rStyle w:val="documentskn-slm1twocolparatablesinglecolumndategap"/>
                <w:rFonts w:ascii="Open Sans" w:eastAsia="Open Sans" w:hAnsi="Open Sans" w:cs="Open Sans"/>
                <w:color w:val="000000"/>
                <w:sz w:val="20"/>
                <w:szCs w:val="20"/>
              </w:rPr>
            </w:pPr>
            <w:r>
              <w:rPr>
                <w:rStyle w:val="documentskn-slm1txtBold"/>
                <w:rFonts w:ascii="Open Sans" w:eastAsia="Open Sans" w:hAnsi="Open Sans" w:cs="Open Sans"/>
                <w:color w:val="000000"/>
                <w:sz w:val="20"/>
                <w:szCs w:val="20"/>
              </w:rPr>
              <w:t>Ph.D.</w:t>
            </w:r>
            <w:r>
              <w:rPr>
                <w:rStyle w:val="span"/>
                <w:rFonts w:ascii="Open Sans" w:eastAsia="Open Sans" w:hAnsi="Open Sans" w:cs="Open Sans"/>
                <w:color w:val="000000"/>
                <w:sz w:val="20"/>
                <w:szCs w:val="20"/>
              </w:rPr>
              <w:t xml:space="preserve">, </w:t>
            </w:r>
            <w:r>
              <w:rPr>
                <w:rStyle w:val="documentskn-slm1txtBold"/>
                <w:rFonts w:ascii="Open Sans" w:eastAsia="Open Sans" w:hAnsi="Open Sans" w:cs="Open Sans"/>
                <w:color w:val="000000"/>
                <w:sz w:val="20"/>
                <w:szCs w:val="20"/>
              </w:rPr>
              <w:t>Cancer Biology</w:t>
            </w:r>
            <w:r>
              <w:rPr>
                <w:rStyle w:val="documentskn-slm1twocolparatablesinglecolumndategap"/>
                <w:rFonts w:ascii="Open Sans" w:eastAsia="Open Sans" w:hAnsi="Open Sans" w:cs="Open Sans"/>
                <w:color w:val="000000"/>
                <w:sz w:val="20"/>
                <w:szCs w:val="20"/>
              </w:rPr>
              <w:t xml:space="preserve"> </w:t>
            </w:r>
          </w:p>
          <w:p w14:paraId="3E128FE9" w14:textId="77777777" w:rsidR="00D76296" w:rsidRDefault="00914A02">
            <w:pPr>
              <w:pStyle w:val="documentskn-slm1dispBlk"/>
              <w:rPr>
                <w:rStyle w:val="documentskn-slm1twocolparatablesinglecolumndategap"/>
                <w:rFonts w:ascii="Open Sans" w:eastAsia="Open Sans" w:hAnsi="Open Sans" w:cs="Open Sans"/>
                <w:color w:val="000000"/>
                <w:sz w:val="20"/>
                <w:szCs w:val="20"/>
              </w:rPr>
            </w:pPr>
            <w:r>
              <w:rPr>
                <w:rStyle w:val="documentskn-slm1txtBold"/>
                <w:rFonts w:ascii="Open Sans" w:eastAsia="Open Sans" w:hAnsi="Open Sans" w:cs="Open Sans"/>
                <w:i/>
                <w:iCs/>
                <w:color w:val="000000"/>
                <w:sz w:val="20"/>
                <w:szCs w:val="20"/>
              </w:rPr>
              <w:t>Bharathidasan University</w:t>
            </w:r>
            <w:r>
              <w:rPr>
                <w:rStyle w:val="documentskn-slm1twocolparatablesinglecolumndategap"/>
                <w:rFonts w:ascii="Open Sans" w:eastAsia="Open Sans" w:hAnsi="Open Sans" w:cs="Open Sans"/>
                <w:color w:val="000000"/>
                <w:sz w:val="20"/>
                <w:szCs w:val="20"/>
              </w:rPr>
              <w:t xml:space="preserve"> </w:t>
            </w:r>
          </w:p>
          <w:p w14:paraId="6927BA41" w14:textId="77777777" w:rsidR="00D76296" w:rsidRDefault="00D76296">
            <w:pPr>
              <w:pStyle w:val="documentskn-slm1dispBlk"/>
              <w:spacing w:before="80"/>
              <w:rPr>
                <w:rStyle w:val="documentskn-slm1twocolparatablesinglecolumndategap"/>
                <w:rFonts w:ascii="Open Sans" w:eastAsia="Open Sans" w:hAnsi="Open Sans" w:cs="Open Sans"/>
                <w:color w:val="000000"/>
                <w:sz w:val="20"/>
                <w:szCs w:val="20"/>
              </w:rPr>
            </w:pPr>
          </w:p>
        </w:tc>
      </w:tr>
    </w:tbl>
    <w:p w14:paraId="7A2B772F" w14:textId="77777777" w:rsidR="00D76296" w:rsidRDefault="00D76296">
      <w:pPr>
        <w:rPr>
          <w:vanish/>
        </w:rPr>
      </w:pPr>
    </w:p>
    <w:tbl>
      <w:tblPr>
        <w:tblStyle w:val="documentskn-slm1twocolparatable"/>
        <w:tblW w:w="0" w:type="auto"/>
        <w:tblCellSpacing w:w="0" w:type="dxa"/>
        <w:tblLayout w:type="fixed"/>
        <w:tblCellMar>
          <w:left w:w="0" w:type="dxa"/>
          <w:right w:w="0" w:type="dxa"/>
        </w:tblCellMar>
        <w:tblLook w:val="05E0" w:firstRow="1" w:lastRow="1" w:firstColumn="1" w:lastColumn="1" w:noHBand="0" w:noVBand="1"/>
      </w:tblPr>
      <w:tblGrid>
        <w:gridCol w:w="1800"/>
        <w:gridCol w:w="200"/>
        <w:gridCol w:w="8306"/>
      </w:tblGrid>
      <w:tr w:rsidR="00D76296" w14:paraId="704C277F" w14:textId="77777777">
        <w:trPr>
          <w:tblCellSpacing w:w="0" w:type="dxa"/>
        </w:trPr>
        <w:tc>
          <w:tcPr>
            <w:tcW w:w="1800" w:type="dxa"/>
            <w:tcMar>
              <w:top w:w="300" w:type="dxa"/>
              <w:left w:w="0" w:type="dxa"/>
              <w:bottom w:w="0" w:type="dxa"/>
              <w:right w:w="0" w:type="dxa"/>
            </w:tcMar>
            <w:hideMark/>
          </w:tcPr>
          <w:p w14:paraId="70884886" w14:textId="77777777" w:rsidR="00D76296" w:rsidRDefault="00914A02">
            <w:pPr>
              <w:rPr>
                <w:rFonts w:ascii="Open Sans" w:eastAsia="Open Sans" w:hAnsi="Open Sans" w:cs="Open Sans"/>
                <w:color w:val="000000"/>
                <w:sz w:val="20"/>
                <w:szCs w:val="20"/>
              </w:rPr>
            </w:pPr>
            <w:r>
              <w:rPr>
                <w:rStyle w:val="span"/>
                <w:rFonts w:ascii="Open Sans" w:eastAsia="Open Sans" w:hAnsi="Open Sans" w:cs="Open Sans"/>
                <w:color w:val="666666"/>
                <w:sz w:val="20"/>
                <w:szCs w:val="20"/>
              </w:rPr>
              <w:t>01/2006</w:t>
            </w:r>
            <w:r>
              <w:rPr>
                <w:rStyle w:val="documentskn-slm1twocolparatabledateswrapper"/>
                <w:rFonts w:ascii="Open Sans" w:eastAsia="Open Sans" w:hAnsi="Open Sans" w:cs="Open Sans"/>
                <w:color w:val="666666"/>
                <w:sz w:val="20"/>
                <w:szCs w:val="20"/>
              </w:rPr>
              <w:t xml:space="preserve"> </w:t>
            </w:r>
            <w:r>
              <w:rPr>
                <w:rStyle w:val="span"/>
                <w:rFonts w:ascii="Open Sans" w:eastAsia="Open Sans" w:hAnsi="Open Sans" w:cs="Open Sans"/>
                <w:color w:val="666666"/>
                <w:sz w:val="20"/>
                <w:szCs w:val="20"/>
              </w:rPr>
              <w:t xml:space="preserve"> </w:t>
            </w:r>
          </w:p>
        </w:tc>
        <w:tc>
          <w:tcPr>
            <w:tcW w:w="200" w:type="dxa"/>
            <w:tcMar>
              <w:top w:w="300" w:type="dxa"/>
              <w:left w:w="0" w:type="dxa"/>
              <w:bottom w:w="0" w:type="dxa"/>
              <w:right w:w="0" w:type="dxa"/>
            </w:tcMar>
            <w:hideMark/>
          </w:tcPr>
          <w:p w14:paraId="37531FA9" w14:textId="77777777" w:rsidR="00D76296" w:rsidRDefault="00D76296">
            <w:pPr>
              <w:rPr>
                <w:rStyle w:val="span"/>
                <w:rFonts w:ascii="Open Sans" w:eastAsia="Open Sans" w:hAnsi="Open Sans" w:cs="Open Sans"/>
                <w:color w:val="666666"/>
                <w:sz w:val="20"/>
                <w:szCs w:val="20"/>
              </w:rPr>
            </w:pPr>
          </w:p>
        </w:tc>
        <w:tc>
          <w:tcPr>
            <w:tcW w:w="8306" w:type="dxa"/>
            <w:tcMar>
              <w:top w:w="300" w:type="dxa"/>
              <w:left w:w="0" w:type="dxa"/>
              <w:bottom w:w="0" w:type="dxa"/>
              <w:right w:w="0" w:type="dxa"/>
            </w:tcMar>
            <w:hideMark/>
          </w:tcPr>
          <w:p w14:paraId="0AF26E4A" w14:textId="77777777" w:rsidR="00D76296" w:rsidRDefault="00914A02">
            <w:pPr>
              <w:pStyle w:val="documentskn-slm1dispBlk"/>
              <w:rPr>
                <w:rStyle w:val="documentskn-slm1twocolparatablesinglecolumndategap"/>
                <w:rFonts w:ascii="Open Sans" w:eastAsia="Open Sans" w:hAnsi="Open Sans" w:cs="Open Sans"/>
                <w:color w:val="000000"/>
                <w:sz w:val="20"/>
                <w:szCs w:val="20"/>
              </w:rPr>
            </w:pPr>
            <w:r>
              <w:rPr>
                <w:rStyle w:val="documentskn-slm1txtBold"/>
                <w:rFonts w:ascii="Open Sans" w:eastAsia="Open Sans" w:hAnsi="Open Sans" w:cs="Open Sans"/>
                <w:color w:val="000000"/>
                <w:sz w:val="20"/>
                <w:szCs w:val="20"/>
              </w:rPr>
              <w:t>M.Sc.</w:t>
            </w:r>
            <w:r>
              <w:rPr>
                <w:rStyle w:val="span"/>
                <w:rFonts w:ascii="Open Sans" w:eastAsia="Open Sans" w:hAnsi="Open Sans" w:cs="Open Sans"/>
                <w:color w:val="000000"/>
                <w:sz w:val="20"/>
                <w:szCs w:val="20"/>
              </w:rPr>
              <w:t xml:space="preserve">, </w:t>
            </w:r>
            <w:r>
              <w:rPr>
                <w:rStyle w:val="documentskn-slm1txtBold"/>
                <w:rFonts w:ascii="Open Sans" w:eastAsia="Open Sans" w:hAnsi="Open Sans" w:cs="Open Sans"/>
                <w:color w:val="000000"/>
                <w:sz w:val="20"/>
                <w:szCs w:val="20"/>
              </w:rPr>
              <w:t xml:space="preserve">Applied </w:t>
            </w:r>
            <w:r>
              <w:rPr>
                <w:rStyle w:val="documentskn-slm1txtBold"/>
                <w:rFonts w:ascii="Open Sans" w:eastAsia="Open Sans" w:hAnsi="Open Sans" w:cs="Open Sans"/>
                <w:color w:val="000000"/>
                <w:sz w:val="20"/>
                <w:szCs w:val="20"/>
              </w:rPr>
              <w:t>Microbiology</w:t>
            </w:r>
            <w:r>
              <w:rPr>
                <w:rStyle w:val="documentskn-slm1twocolparatablesinglecolumndategap"/>
                <w:rFonts w:ascii="Open Sans" w:eastAsia="Open Sans" w:hAnsi="Open Sans" w:cs="Open Sans"/>
                <w:color w:val="000000"/>
                <w:sz w:val="20"/>
                <w:szCs w:val="20"/>
              </w:rPr>
              <w:t xml:space="preserve"> </w:t>
            </w:r>
          </w:p>
          <w:p w14:paraId="117DC2D6" w14:textId="77777777" w:rsidR="00D76296" w:rsidRDefault="00914A02">
            <w:pPr>
              <w:pStyle w:val="documentskn-slm1dispBlk"/>
              <w:rPr>
                <w:rStyle w:val="documentskn-slm1twocolparatablesinglecolumndategap"/>
                <w:rFonts w:ascii="Open Sans" w:eastAsia="Open Sans" w:hAnsi="Open Sans" w:cs="Open Sans"/>
                <w:color w:val="000000"/>
                <w:sz w:val="20"/>
                <w:szCs w:val="20"/>
              </w:rPr>
            </w:pPr>
            <w:r>
              <w:rPr>
                <w:rStyle w:val="documentskn-slm1txtBold"/>
                <w:rFonts w:ascii="Open Sans" w:eastAsia="Open Sans" w:hAnsi="Open Sans" w:cs="Open Sans"/>
                <w:i/>
                <w:iCs/>
                <w:color w:val="000000"/>
                <w:sz w:val="20"/>
                <w:szCs w:val="20"/>
              </w:rPr>
              <w:t>Vellore Institute of Technology</w:t>
            </w:r>
            <w:r>
              <w:rPr>
                <w:rStyle w:val="documentskn-slm1twocolparatablesinglecolumndategap"/>
                <w:rFonts w:ascii="Open Sans" w:eastAsia="Open Sans" w:hAnsi="Open Sans" w:cs="Open Sans"/>
                <w:color w:val="000000"/>
                <w:sz w:val="20"/>
                <w:szCs w:val="20"/>
              </w:rPr>
              <w:t xml:space="preserve"> </w:t>
            </w:r>
          </w:p>
          <w:p w14:paraId="20A836D4" w14:textId="77777777" w:rsidR="00D76296" w:rsidRDefault="00D76296">
            <w:pPr>
              <w:pStyle w:val="documentskn-slm1dispBlk"/>
              <w:spacing w:before="80"/>
              <w:rPr>
                <w:rStyle w:val="documentskn-slm1twocolparatablesinglecolumndategap"/>
                <w:rFonts w:ascii="Open Sans" w:eastAsia="Open Sans" w:hAnsi="Open Sans" w:cs="Open Sans"/>
                <w:color w:val="000000"/>
                <w:sz w:val="20"/>
                <w:szCs w:val="20"/>
              </w:rPr>
            </w:pPr>
          </w:p>
        </w:tc>
      </w:tr>
    </w:tbl>
    <w:p w14:paraId="34943417" w14:textId="77777777" w:rsidR="00D76296" w:rsidRDefault="00D76296">
      <w:pPr>
        <w:rPr>
          <w:vanish/>
        </w:rPr>
      </w:pPr>
    </w:p>
    <w:tbl>
      <w:tblPr>
        <w:tblStyle w:val="documentskn-slm1twocolparatable"/>
        <w:tblW w:w="0" w:type="auto"/>
        <w:tblCellSpacing w:w="0" w:type="dxa"/>
        <w:tblLayout w:type="fixed"/>
        <w:tblCellMar>
          <w:left w:w="0" w:type="dxa"/>
          <w:right w:w="0" w:type="dxa"/>
        </w:tblCellMar>
        <w:tblLook w:val="05E0" w:firstRow="1" w:lastRow="1" w:firstColumn="1" w:lastColumn="1" w:noHBand="0" w:noVBand="1"/>
      </w:tblPr>
      <w:tblGrid>
        <w:gridCol w:w="1800"/>
        <w:gridCol w:w="200"/>
        <w:gridCol w:w="8306"/>
      </w:tblGrid>
      <w:tr w:rsidR="00D76296" w14:paraId="4F6B8031" w14:textId="77777777">
        <w:trPr>
          <w:tblCellSpacing w:w="0" w:type="dxa"/>
        </w:trPr>
        <w:tc>
          <w:tcPr>
            <w:tcW w:w="1800" w:type="dxa"/>
            <w:tcMar>
              <w:top w:w="300" w:type="dxa"/>
              <w:left w:w="0" w:type="dxa"/>
              <w:bottom w:w="0" w:type="dxa"/>
              <w:right w:w="0" w:type="dxa"/>
            </w:tcMar>
            <w:hideMark/>
          </w:tcPr>
          <w:p w14:paraId="349F210F" w14:textId="77777777" w:rsidR="00D76296" w:rsidRDefault="00914A02">
            <w:pPr>
              <w:rPr>
                <w:rFonts w:ascii="Open Sans" w:eastAsia="Open Sans" w:hAnsi="Open Sans" w:cs="Open Sans"/>
                <w:color w:val="000000"/>
                <w:sz w:val="20"/>
                <w:szCs w:val="20"/>
              </w:rPr>
            </w:pPr>
            <w:r>
              <w:rPr>
                <w:rStyle w:val="span"/>
                <w:rFonts w:ascii="Open Sans" w:eastAsia="Open Sans" w:hAnsi="Open Sans" w:cs="Open Sans"/>
                <w:color w:val="666666"/>
                <w:sz w:val="20"/>
                <w:szCs w:val="20"/>
              </w:rPr>
              <w:t>01/2004</w:t>
            </w:r>
            <w:r>
              <w:rPr>
                <w:rStyle w:val="documentskn-slm1twocolparatabledateswrapper"/>
                <w:rFonts w:ascii="Open Sans" w:eastAsia="Open Sans" w:hAnsi="Open Sans" w:cs="Open Sans"/>
                <w:color w:val="666666"/>
                <w:sz w:val="20"/>
                <w:szCs w:val="20"/>
              </w:rPr>
              <w:t xml:space="preserve"> </w:t>
            </w:r>
            <w:r>
              <w:rPr>
                <w:rStyle w:val="span"/>
                <w:rFonts w:ascii="Open Sans" w:eastAsia="Open Sans" w:hAnsi="Open Sans" w:cs="Open Sans"/>
                <w:color w:val="666666"/>
                <w:sz w:val="20"/>
                <w:szCs w:val="20"/>
              </w:rPr>
              <w:t xml:space="preserve"> </w:t>
            </w:r>
          </w:p>
        </w:tc>
        <w:tc>
          <w:tcPr>
            <w:tcW w:w="200" w:type="dxa"/>
            <w:tcMar>
              <w:top w:w="300" w:type="dxa"/>
              <w:left w:w="0" w:type="dxa"/>
              <w:bottom w:w="0" w:type="dxa"/>
              <w:right w:w="0" w:type="dxa"/>
            </w:tcMar>
            <w:hideMark/>
          </w:tcPr>
          <w:p w14:paraId="57C419F5" w14:textId="77777777" w:rsidR="00D76296" w:rsidRDefault="00D76296">
            <w:pPr>
              <w:rPr>
                <w:rStyle w:val="span"/>
                <w:rFonts w:ascii="Open Sans" w:eastAsia="Open Sans" w:hAnsi="Open Sans" w:cs="Open Sans"/>
                <w:color w:val="666666"/>
                <w:sz w:val="20"/>
                <w:szCs w:val="20"/>
              </w:rPr>
            </w:pPr>
          </w:p>
        </w:tc>
        <w:tc>
          <w:tcPr>
            <w:tcW w:w="8306" w:type="dxa"/>
            <w:tcMar>
              <w:top w:w="300" w:type="dxa"/>
              <w:left w:w="0" w:type="dxa"/>
              <w:bottom w:w="0" w:type="dxa"/>
              <w:right w:w="0" w:type="dxa"/>
            </w:tcMar>
            <w:hideMark/>
          </w:tcPr>
          <w:p w14:paraId="1924C038" w14:textId="77777777" w:rsidR="00D76296" w:rsidRDefault="00914A02">
            <w:pPr>
              <w:pStyle w:val="documentskn-slm1dispBlk"/>
              <w:rPr>
                <w:rStyle w:val="documentskn-slm1twocolparatablesinglecolumndategap"/>
                <w:rFonts w:ascii="Open Sans" w:eastAsia="Open Sans" w:hAnsi="Open Sans" w:cs="Open Sans"/>
                <w:color w:val="000000"/>
                <w:sz w:val="20"/>
                <w:szCs w:val="20"/>
              </w:rPr>
            </w:pPr>
            <w:r>
              <w:rPr>
                <w:rStyle w:val="documentskn-slm1txtBold"/>
                <w:rFonts w:ascii="Open Sans" w:eastAsia="Open Sans" w:hAnsi="Open Sans" w:cs="Open Sans"/>
                <w:color w:val="000000"/>
                <w:sz w:val="20"/>
                <w:szCs w:val="20"/>
              </w:rPr>
              <w:t>Diploma</w:t>
            </w:r>
            <w:r>
              <w:rPr>
                <w:rStyle w:val="documentskn-slm1twocolparatablesinglecolumndategap"/>
                <w:rFonts w:ascii="Open Sans" w:eastAsia="Open Sans" w:hAnsi="Open Sans" w:cs="Open Sans"/>
                <w:color w:val="000000"/>
                <w:sz w:val="20"/>
                <w:szCs w:val="20"/>
              </w:rPr>
              <w:t xml:space="preserve"> </w:t>
            </w:r>
          </w:p>
          <w:p w14:paraId="31EEF39E" w14:textId="77777777" w:rsidR="00D76296" w:rsidRDefault="00914A02">
            <w:pPr>
              <w:pStyle w:val="documentskn-slm1dispBlk"/>
              <w:rPr>
                <w:rStyle w:val="documentskn-slm1twocolparatablesinglecolumndategap"/>
                <w:rFonts w:ascii="Open Sans" w:eastAsia="Open Sans" w:hAnsi="Open Sans" w:cs="Open Sans"/>
                <w:color w:val="000000"/>
                <w:sz w:val="20"/>
                <w:szCs w:val="20"/>
              </w:rPr>
            </w:pPr>
            <w:r>
              <w:rPr>
                <w:rStyle w:val="documentskn-slm1txtBold"/>
                <w:rFonts w:ascii="Open Sans" w:eastAsia="Open Sans" w:hAnsi="Open Sans" w:cs="Open Sans"/>
                <w:i/>
                <w:iCs/>
                <w:color w:val="000000"/>
                <w:sz w:val="20"/>
                <w:szCs w:val="20"/>
              </w:rPr>
              <w:t>Medical Lab Technology</w:t>
            </w:r>
            <w:r>
              <w:rPr>
                <w:rStyle w:val="documentskn-slm1twocolparatablesinglecolumndategap"/>
                <w:rFonts w:ascii="Open Sans" w:eastAsia="Open Sans" w:hAnsi="Open Sans" w:cs="Open Sans"/>
                <w:color w:val="000000"/>
                <w:sz w:val="20"/>
                <w:szCs w:val="20"/>
              </w:rPr>
              <w:t xml:space="preserve"> </w:t>
            </w:r>
          </w:p>
          <w:p w14:paraId="3704D4FB" w14:textId="77777777" w:rsidR="00D76296" w:rsidRDefault="00D76296">
            <w:pPr>
              <w:pStyle w:val="documentskn-slm1dispBlk"/>
              <w:spacing w:before="80"/>
              <w:rPr>
                <w:rStyle w:val="documentskn-slm1twocolparatablesinglecolumndategap"/>
                <w:rFonts w:ascii="Open Sans" w:eastAsia="Open Sans" w:hAnsi="Open Sans" w:cs="Open Sans"/>
                <w:color w:val="000000"/>
                <w:sz w:val="20"/>
                <w:szCs w:val="20"/>
              </w:rPr>
            </w:pPr>
          </w:p>
        </w:tc>
      </w:tr>
    </w:tbl>
    <w:p w14:paraId="6A21BDED" w14:textId="77777777" w:rsidR="00D76296" w:rsidRDefault="00D76296">
      <w:pPr>
        <w:rPr>
          <w:vanish/>
        </w:rPr>
      </w:pPr>
    </w:p>
    <w:tbl>
      <w:tblPr>
        <w:tblStyle w:val="documentskn-slm1twocolparatable"/>
        <w:tblW w:w="0" w:type="auto"/>
        <w:tblCellSpacing w:w="0" w:type="dxa"/>
        <w:tblLayout w:type="fixed"/>
        <w:tblCellMar>
          <w:left w:w="0" w:type="dxa"/>
          <w:right w:w="0" w:type="dxa"/>
        </w:tblCellMar>
        <w:tblLook w:val="05E0" w:firstRow="1" w:lastRow="1" w:firstColumn="1" w:lastColumn="1" w:noHBand="0" w:noVBand="1"/>
      </w:tblPr>
      <w:tblGrid>
        <w:gridCol w:w="1800"/>
        <w:gridCol w:w="200"/>
        <w:gridCol w:w="8306"/>
      </w:tblGrid>
      <w:tr w:rsidR="00D76296" w14:paraId="3CF49A8A" w14:textId="77777777">
        <w:trPr>
          <w:tblCellSpacing w:w="0" w:type="dxa"/>
        </w:trPr>
        <w:tc>
          <w:tcPr>
            <w:tcW w:w="1800" w:type="dxa"/>
            <w:tcMar>
              <w:top w:w="300" w:type="dxa"/>
              <w:left w:w="0" w:type="dxa"/>
              <w:bottom w:w="0" w:type="dxa"/>
              <w:right w:w="0" w:type="dxa"/>
            </w:tcMar>
            <w:hideMark/>
          </w:tcPr>
          <w:p w14:paraId="2B801D0B" w14:textId="77777777" w:rsidR="00D76296" w:rsidRDefault="00914A02">
            <w:pPr>
              <w:rPr>
                <w:rFonts w:ascii="Open Sans" w:eastAsia="Open Sans" w:hAnsi="Open Sans" w:cs="Open Sans"/>
                <w:color w:val="000000"/>
                <w:sz w:val="20"/>
                <w:szCs w:val="20"/>
              </w:rPr>
            </w:pPr>
            <w:r>
              <w:rPr>
                <w:rStyle w:val="span"/>
                <w:rFonts w:ascii="Open Sans" w:eastAsia="Open Sans" w:hAnsi="Open Sans" w:cs="Open Sans"/>
                <w:color w:val="666666"/>
                <w:sz w:val="20"/>
                <w:szCs w:val="20"/>
              </w:rPr>
              <w:t>01/2003</w:t>
            </w:r>
            <w:r>
              <w:rPr>
                <w:rStyle w:val="documentskn-slm1twocolparatabledateswrapper"/>
                <w:rFonts w:ascii="Open Sans" w:eastAsia="Open Sans" w:hAnsi="Open Sans" w:cs="Open Sans"/>
                <w:color w:val="666666"/>
                <w:sz w:val="20"/>
                <w:szCs w:val="20"/>
              </w:rPr>
              <w:t xml:space="preserve"> </w:t>
            </w:r>
            <w:r>
              <w:rPr>
                <w:rStyle w:val="span"/>
                <w:rFonts w:ascii="Open Sans" w:eastAsia="Open Sans" w:hAnsi="Open Sans" w:cs="Open Sans"/>
                <w:color w:val="666666"/>
                <w:sz w:val="20"/>
                <w:szCs w:val="20"/>
              </w:rPr>
              <w:t xml:space="preserve"> </w:t>
            </w:r>
          </w:p>
        </w:tc>
        <w:tc>
          <w:tcPr>
            <w:tcW w:w="200" w:type="dxa"/>
            <w:tcMar>
              <w:top w:w="300" w:type="dxa"/>
              <w:left w:w="0" w:type="dxa"/>
              <w:bottom w:w="0" w:type="dxa"/>
              <w:right w:w="0" w:type="dxa"/>
            </w:tcMar>
            <w:hideMark/>
          </w:tcPr>
          <w:p w14:paraId="6CE6F0B5" w14:textId="77777777" w:rsidR="00D76296" w:rsidRDefault="00D76296">
            <w:pPr>
              <w:rPr>
                <w:rStyle w:val="span"/>
                <w:rFonts w:ascii="Open Sans" w:eastAsia="Open Sans" w:hAnsi="Open Sans" w:cs="Open Sans"/>
                <w:color w:val="666666"/>
                <w:sz w:val="20"/>
                <w:szCs w:val="20"/>
              </w:rPr>
            </w:pPr>
          </w:p>
        </w:tc>
        <w:tc>
          <w:tcPr>
            <w:tcW w:w="8306" w:type="dxa"/>
            <w:tcMar>
              <w:top w:w="300" w:type="dxa"/>
              <w:left w:w="0" w:type="dxa"/>
              <w:bottom w:w="0" w:type="dxa"/>
              <w:right w:w="0" w:type="dxa"/>
            </w:tcMar>
            <w:hideMark/>
          </w:tcPr>
          <w:p w14:paraId="72AD350E" w14:textId="77777777" w:rsidR="00D76296" w:rsidRDefault="00914A02">
            <w:pPr>
              <w:pStyle w:val="documentskn-slm1dispBlk"/>
              <w:rPr>
                <w:rStyle w:val="documentskn-slm1twocolparatablesinglecolumndategap"/>
                <w:rFonts w:ascii="Open Sans" w:eastAsia="Open Sans" w:hAnsi="Open Sans" w:cs="Open Sans"/>
                <w:color w:val="000000"/>
                <w:sz w:val="20"/>
                <w:szCs w:val="20"/>
              </w:rPr>
            </w:pPr>
            <w:r>
              <w:rPr>
                <w:rStyle w:val="documentskn-slm1txtBold"/>
                <w:rFonts w:ascii="Open Sans" w:eastAsia="Open Sans" w:hAnsi="Open Sans" w:cs="Open Sans"/>
                <w:color w:val="000000"/>
                <w:sz w:val="20"/>
                <w:szCs w:val="20"/>
              </w:rPr>
              <w:t>B.Sc.</w:t>
            </w:r>
            <w:r>
              <w:rPr>
                <w:rStyle w:val="span"/>
                <w:rFonts w:ascii="Open Sans" w:eastAsia="Open Sans" w:hAnsi="Open Sans" w:cs="Open Sans"/>
                <w:color w:val="000000"/>
                <w:sz w:val="20"/>
                <w:szCs w:val="20"/>
              </w:rPr>
              <w:t xml:space="preserve">, </w:t>
            </w:r>
            <w:r>
              <w:rPr>
                <w:rStyle w:val="documentskn-slm1txtBold"/>
                <w:rFonts w:ascii="Open Sans" w:eastAsia="Open Sans" w:hAnsi="Open Sans" w:cs="Open Sans"/>
                <w:color w:val="000000"/>
                <w:sz w:val="20"/>
                <w:szCs w:val="20"/>
              </w:rPr>
              <w:t>Microbiology</w:t>
            </w:r>
            <w:r>
              <w:rPr>
                <w:rStyle w:val="documentskn-slm1twocolparatablesinglecolumndategap"/>
                <w:rFonts w:ascii="Open Sans" w:eastAsia="Open Sans" w:hAnsi="Open Sans" w:cs="Open Sans"/>
                <w:color w:val="000000"/>
                <w:sz w:val="20"/>
                <w:szCs w:val="20"/>
              </w:rPr>
              <w:t xml:space="preserve"> </w:t>
            </w:r>
          </w:p>
          <w:p w14:paraId="79D94A1A" w14:textId="77777777" w:rsidR="00D76296" w:rsidRDefault="00914A02">
            <w:pPr>
              <w:pStyle w:val="documentskn-slm1dispBlk"/>
              <w:rPr>
                <w:rStyle w:val="documentskn-slm1twocolparatablesinglecolumndategap"/>
                <w:rFonts w:ascii="Open Sans" w:eastAsia="Open Sans" w:hAnsi="Open Sans" w:cs="Open Sans"/>
                <w:color w:val="000000"/>
                <w:sz w:val="20"/>
                <w:szCs w:val="20"/>
              </w:rPr>
            </w:pPr>
            <w:r>
              <w:rPr>
                <w:rStyle w:val="documentskn-slm1txtBold"/>
                <w:rFonts w:ascii="Open Sans" w:eastAsia="Open Sans" w:hAnsi="Open Sans" w:cs="Open Sans"/>
                <w:i/>
                <w:iCs/>
                <w:color w:val="000000"/>
                <w:sz w:val="20"/>
                <w:szCs w:val="20"/>
              </w:rPr>
              <w:t>University of Madras</w:t>
            </w:r>
            <w:r>
              <w:rPr>
                <w:rStyle w:val="documentskn-slm1twocolparatablesinglecolumndategap"/>
                <w:rFonts w:ascii="Open Sans" w:eastAsia="Open Sans" w:hAnsi="Open Sans" w:cs="Open Sans"/>
                <w:color w:val="000000"/>
                <w:sz w:val="20"/>
                <w:szCs w:val="20"/>
              </w:rPr>
              <w:t xml:space="preserve"> </w:t>
            </w:r>
          </w:p>
          <w:p w14:paraId="1FFCB691" w14:textId="77777777" w:rsidR="00D76296" w:rsidRDefault="00D76296">
            <w:pPr>
              <w:pStyle w:val="documentskn-slm1dispBlk"/>
              <w:spacing w:before="80"/>
              <w:rPr>
                <w:rStyle w:val="documentskn-slm1twocolparatablesinglecolumndategap"/>
                <w:rFonts w:ascii="Open Sans" w:eastAsia="Open Sans" w:hAnsi="Open Sans" w:cs="Open Sans"/>
                <w:color w:val="000000"/>
                <w:sz w:val="20"/>
                <w:szCs w:val="20"/>
              </w:rPr>
            </w:pPr>
          </w:p>
        </w:tc>
      </w:tr>
    </w:tbl>
    <w:p w14:paraId="0ED96D03" w14:textId="77777777" w:rsidR="00D76296" w:rsidRDefault="00914A02">
      <w:pPr>
        <w:pStyle w:val="documentskn-slm1sectiontitle"/>
        <w:spacing w:before="500" w:after="220"/>
        <w:rPr>
          <w:color w:val="000000"/>
        </w:rPr>
      </w:pPr>
      <w:r>
        <w:rPr>
          <w:color w:val="000000"/>
        </w:rPr>
        <w:t>Certifications</w:t>
      </w:r>
    </w:p>
    <w:p w14:paraId="4637CD81" w14:textId="77777777" w:rsidR="00D76296" w:rsidRDefault="00914A02" w:rsidP="00914A02">
      <w:pPr>
        <w:pStyle w:val="documentskn-slm1ullinth-child1"/>
        <w:numPr>
          <w:ilvl w:val="0"/>
          <w:numId w:val="8"/>
        </w:numPr>
        <w:spacing w:line="276" w:lineRule="auto"/>
        <w:ind w:left="240" w:hanging="192"/>
        <w:rPr>
          <w:rFonts w:ascii="Open Sans" w:eastAsia="Open Sans" w:hAnsi="Open Sans" w:cs="Open Sans"/>
          <w:color w:val="000000"/>
          <w:sz w:val="20"/>
          <w:szCs w:val="20"/>
        </w:rPr>
      </w:pPr>
      <w:r>
        <w:rPr>
          <w:rFonts w:ascii="Open Sans" w:eastAsia="Open Sans" w:hAnsi="Open Sans" w:cs="Open Sans"/>
          <w:color w:val="000000"/>
          <w:sz w:val="20"/>
          <w:szCs w:val="20"/>
        </w:rPr>
        <w:t>Programme on Implementation (POI) of NABH 6th Edition Standards – QCI (2025)</w:t>
      </w:r>
    </w:p>
    <w:p w14:paraId="65D3974B" w14:textId="77777777" w:rsidR="00D76296" w:rsidRDefault="00914A02" w:rsidP="00914A02">
      <w:pPr>
        <w:pStyle w:val="documentskn-slm1ulli"/>
        <w:numPr>
          <w:ilvl w:val="0"/>
          <w:numId w:val="8"/>
        </w:numPr>
        <w:spacing w:line="276" w:lineRule="auto"/>
        <w:ind w:left="240" w:hanging="192"/>
        <w:rPr>
          <w:rFonts w:ascii="Open Sans" w:eastAsia="Open Sans" w:hAnsi="Open Sans" w:cs="Open Sans"/>
          <w:color w:val="000000"/>
          <w:sz w:val="20"/>
          <w:szCs w:val="20"/>
        </w:rPr>
      </w:pPr>
      <w:r>
        <w:rPr>
          <w:rFonts w:ascii="Open Sans" w:eastAsia="Open Sans" w:hAnsi="Open Sans" w:cs="Open Sans"/>
          <w:color w:val="000000"/>
          <w:sz w:val="20"/>
          <w:szCs w:val="20"/>
        </w:rPr>
        <w:t>Masterclass Series - Empowering Clinical Excellence via Clinical Indicators – CAHO (2025)</w:t>
      </w:r>
    </w:p>
    <w:p w14:paraId="015FF264" w14:textId="2EC712A3" w:rsidR="00D76296" w:rsidRDefault="00914A02" w:rsidP="00914A02">
      <w:pPr>
        <w:pStyle w:val="documentskn-slm1ulli"/>
        <w:numPr>
          <w:ilvl w:val="0"/>
          <w:numId w:val="8"/>
        </w:numPr>
        <w:spacing w:line="276" w:lineRule="auto"/>
        <w:ind w:left="240" w:hanging="192"/>
        <w:rPr>
          <w:rFonts w:ascii="Open Sans" w:eastAsia="Open Sans" w:hAnsi="Open Sans" w:cs="Open Sans"/>
          <w:color w:val="000000"/>
          <w:sz w:val="20"/>
          <w:szCs w:val="20"/>
        </w:rPr>
      </w:pPr>
      <w:r>
        <w:rPr>
          <w:rFonts w:ascii="Open Sans" w:eastAsia="Open Sans" w:hAnsi="Open Sans" w:cs="Open Sans"/>
          <w:color w:val="000000"/>
          <w:sz w:val="20"/>
          <w:szCs w:val="20"/>
        </w:rPr>
        <w:t xml:space="preserve">NABH Clinical Indicators </w:t>
      </w:r>
      <w:r w:rsidR="005F256A">
        <w:rPr>
          <w:rFonts w:ascii="Open Sans" w:eastAsia="Open Sans" w:hAnsi="Open Sans" w:cs="Open Sans"/>
          <w:color w:val="000000"/>
          <w:sz w:val="20"/>
          <w:szCs w:val="20"/>
        </w:rPr>
        <w:t>a</w:t>
      </w:r>
      <w:r>
        <w:rPr>
          <w:rFonts w:ascii="Open Sans" w:eastAsia="Open Sans" w:hAnsi="Open Sans" w:cs="Open Sans"/>
          <w:color w:val="000000"/>
          <w:sz w:val="20"/>
          <w:szCs w:val="20"/>
        </w:rPr>
        <w:t>s Per 6th Edition – AHQP (2025)</w:t>
      </w:r>
    </w:p>
    <w:p w14:paraId="58E28725" w14:textId="77777777" w:rsidR="00D76296" w:rsidRDefault="00914A02" w:rsidP="00914A02">
      <w:pPr>
        <w:pStyle w:val="documentskn-slm1ulli"/>
        <w:numPr>
          <w:ilvl w:val="0"/>
          <w:numId w:val="8"/>
        </w:numPr>
        <w:spacing w:line="276" w:lineRule="auto"/>
        <w:ind w:left="240" w:hanging="192"/>
        <w:rPr>
          <w:rFonts w:ascii="Open Sans" w:eastAsia="Open Sans" w:hAnsi="Open Sans" w:cs="Open Sans"/>
          <w:color w:val="000000"/>
          <w:sz w:val="20"/>
          <w:szCs w:val="20"/>
        </w:rPr>
      </w:pPr>
      <w:r>
        <w:rPr>
          <w:rFonts w:ascii="Open Sans" w:eastAsia="Open Sans" w:hAnsi="Open Sans" w:cs="Open Sans"/>
          <w:color w:val="000000"/>
          <w:sz w:val="20"/>
          <w:szCs w:val="20"/>
        </w:rPr>
        <w:t>Lean Healthcare &amp; Patient Safety – CAHO (2024-2025)</w:t>
      </w:r>
    </w:p>
    <w:p w14:paraId="056785B7" w14:textId="77777777" w:rsidR="00D76296" w:rsidRDefault="00914A02" w:rsidP="00914A02">
      <w:pPr>
        <w:pStyle w:val="documentskn-slm1ulli"/>
        <w:numPr>
          <w:ilvl w:val="0"/>
          <w:numId w:val="8"/>
        </w:numPr>
        <w:spacing w:line="276" w:lineRule="auto"/>
        <w:ind w:left="240" w:hanging="192"/>
        <w:rPr>
          <w:rFonts w:ascii="Open Sans" w:eastAsia="Open Sans" w:hAnsi="Open Sans" w:cs="Open Sans"/>
          <w:color w:val="000000"/>
          <w:sz w:val="20"/>
          <w:szCs w:val="20"/>
        </w:rPr>
      </w:pPr>
      <w:r>
        <w:rPr>
          <w:rFonts w:ascii="Open Sans" w:eastAsia="Open Sans" w:hAnsi="Open Sans" w:cs="Open Sans"/>
          <w:color w:val="000000"/>
          <w:sz w:val="20"/>
          <w:szCs w:val="20"/>
        </w:rPr>
        <w:t>Hospital Management – MSME Govt. of India (2024)</w:t>
      </w:r>
    </w:p>
    <w:p w14:paraId="6F81724D" w14:textId="77777777" w:rsidR="00D76296" w:rsidRDefault="00914A02" w:rsidP="00914A02">
      <w:pPr>
        <w:pStyle w:val="documentskn-slm1ulli"/>
        <w:numPr>
          <w:ilvl w:val="0"/>
          <w:numId w:val="8"/>
        </w:numPr>
        <w:spacing w:line="276" w:lineRule="auto"/>
        <w:ind w:left="240" w:hanging="192"/>
        <w:rPr>
          <w:rFonts w:ascii="Open Sans" w:eastAsia="Open Sans" w:hAnsi="Open Sans" w:cs="Open Sans"/>
          <w:color w:val="000000"/>
          <w:sz w:val="20"/>
          <w:szCs w:val="20"/>
        </w:rPr>
      </w:pPr>
      <w:r>
        <w:rPr>
          <w:rFonts w:ascii="Open Sans" w:eastAsia="Open Sans" w:hAnsi="Open Sans" w:cs="Open Sans"/>
          <w:color w:val="000000"/>
          <w:sz w:val="20"/>
          <w:szCs w:val="20"/>
        </w:rPr>
        <w:t>Internal Auditor – ISO 9001:2015 and ISO 15189:2022</w:t>
      </w:r>
    </w:p>
    <w:p w14:paraId="540AF659" w14:textId="77777777" w:rsidR="00D76296" w:rsidRDefault="00914A02" w:rsidP="00914A02">
      <w:pPr>
        <w:pStyle w:val="documentskn-slm1ulli"/>
        <w:numPr>
          <w:ilvl w:val="0"/>
          <w:numId w:val="8"/>
        </w:numPr>
        <w:spacing w:line="276" w:lineRule="auto"/>
        <w:ind w:left="240" w:hanging="192"/>
        <w:rPr>
          <w:rFonts w:ascii="Open Sans" w:eastAsia="Open Sans" w:hAnsi="Open Sans" w:cs="Open Sans"/>
          <w:color w:val="000000"/>
          <w:sz w:val="20"/>
          <w:szCs w:val="20"/>
        </w:rPr>
      </w:pPr>
      <w:r>
        <w:rPr>
          <w:rFonts w:ascii="Open Sans" w:eastAsia="Open Sans" w:hAnsi="Open Sans" w:cs="Open Sans"/>
          <w:color w:val="000000"/>
          <w:sz w:val="20"/>
          <w:szCs w:val="20"/>
        </w:rPr>
        <w:t>Lean Six Sigma Black Belt – Six Sigma Academy Amsterdam (2021)</w:t>
      </w:r>
    </w:p>
    <w:p w14:paraId="43999045" w14:textId="77777777" w:rsidR="00D76296" w:rsidRDefault="00914A02" w:rsidP="00914A02">
      <w:pPr>
        <w:pStyle w:val="documentskn-slm1ulli"/>
        <w:numPr>
          <w:ilvl w:val="0"/>
          <w:numId w:val="8"/>
        </w:numPr>
        <w:spacing w:line="276" w:lineRule="auto"/>
        <w:ind w:left="240" w:hanging="192"/>
        <w:rPr>
          <w:rFonts w:ascii="Open Sans" w:eastAsia="Open Sans" w:hAnsi="Open Sans" w:cs="Open Sans"/>
          <w:color w:val="000000"/>
          <w:sz w:val="20"/>
          <w:szCs w:val="20"/>
        </w:rPr>
      </w:pPr>
      <w:r>
        <w:rPr>
          <w:rFonts w:ascii="Open Sans" w:eastAsia="Open Sans" w:hAnsi="Open Sans" w:cs="Open Sans"/>
          <w:color w:val="000000"/>
          <w:sz w:val="20"/>
          <w:szCs w:val="20"/>
        </w:rPr>
        <w:t>Operational Excellence Work-Out and Kaizen Facilitator – LinkedIn Learning (2021)</w:t>
      </w:r>
    </w:p>
    <w:p w14:paraId="75407C08" w14:textId="77777777" w:rsidR="00D76296" w:rsidRDefault="00914A02">
      <w:pPr>
        <w:pStyle w:val="documentskn-slm1sectiontitle"/>
        <w:spacing w:before="500" w:after="220"/>
        <w:rPr>
          <w:color w:val="000000"/>
        </w:rPr>
      </w:pPr>
      <w:r>
        <w:rPr>
          <w:color w:val="000000"/>
        </w:rPr>
        <w:t>Publications</w:t>
      </w:r>
    </w:p>
    <w:p w14:paraId="45E33E5C" w14:textId="77777777" w:rsidR="00D76296" w:rsidRDefault="00914A02">
      <w:pPr>
        <w:pStyle w:val="documentskn-slm1singlecolumn"/>
        <w:rPr>
          <w:rFonts w:ascii="Open Sans" w:eastAsia="Open Sans" w:hAnsi="Open Sans" w:cs="Open Sans"/>
          <w:color w:val="000000"/>
          <w:sz w:val="20"/>
          <w:szCs w:val="20"/>
        </w:rPr>
      </w:pPr>
      <w:r>
        <w:rPr>
          <w:rFonts w:ascii="Open Sans" w:eastAsia="Open Sans" w:hAnsi="Open Sans" w:cs="Open Sans"/>
          <w:color w:val="000000"/>
          <w:sz w:val="20"/>
          <w:szCs w:val="20"/>
        </w:rPr>
        <w:t xml:space="preserve">Authored peer-reviewed articles in oncology, </w:t>
      </w:r>
      <w:r>
        <w:rPr>
          <w:rFonts w:ascii="Open Sans" w:eastAsia="Open Sans" w:hAnsi="Open Sans" w:cs="Open Sans"/>
          <w:color w:val="000000"/>
          <w:sz w:val="20"/>
          <w:szCs w:val="20"/>
        </w:rPr>
        <w:t>infectious diseases, and laboratory practices. Presented research and innovation-driven quality improvement projects at national and international conferences.</w:t>
      </w:r>
    </w:p>
    <w:p w14:paraId="39DC2836" w14:textId="77777777" w:rsidR="00D76296" w:rsidRDefault="00914A02">
      <w:pPr>
        <w:pStyle w:val="documentskn-slm1sectiontitle"/>
        <w:spacing w:before="500" w:after="220"/>
        <w:rPr>
          <w:color w:val="000000"/>
        </w:rPr>
      </w:pPr>
      <w:r>
        <w:rPr>
          <w:color w:val="000000"/>
        </w:rPr>
        <w:t>References</w:t>
      </w:r>
    </w:p>
    <w:p w14:paraId="4DFF82D2" w14:textId="77777777" w:rsidR="00D76296" w:rsidRDefault="00914A02">
      <w:pPr>
        <w:pStyle w:val="documentskn-slm1singlecolumn"/>
        <w:rPr>
          <w:rFonts w:ascii="Open Sans" w:eastAsia="Open Sans" w:hAnsi="Open Sans" w:cs="Open Sans"/>
          <w:color w:val="000000"/>
          <w:sz w:val="20"/>
          <w:szCs w:val="20"/>
        </w:rPr>
      </w:pPr>
      <w:r>
        <w:rPr>
          <w:rFonts w:ascii="Open Sans" w:eastAsia="Open Sans" w:hAnsi="Open Sans" w:cs="Open Sans"/>
          <w:color w:val="000000"/>
          <w:sz w:val="20"/>
          <w:szCs w:val="20"/>
        </w:rPr>
        <w:t>Available upon request.</w:t>
      </w:r>
    </w:p>
    <w:p w14:paraId="5E4A9F02" w14:textId="77777777" w:rsidR="00D76296" w:rsidRDefault="00914A02">
      <w:pPr>
        <w:spacing w:line="14" w:lineRule="exact"/>
      </w:pPr>
      <w:r>
        <w:rPr>
          <w:color w:val="FFFFFF"/>
          <w:sz w:val="2"/>
        </w:rPr>
        <w:t>#HRJ#02a6bdc6-3e7a-4948-b032-e0618a0e4a8c#</w:t>
      </w:r>
    </w:p>
    <w:sectPr w:rsidR="00D76296">
      <w:headerReference w:type="default" r:id="rId12"/>
      <w:footerReference w:type="default" r:id="rId13"/>
      <w:type w:val="continuous"/>
      <w:pgSz w:w="11906" w:h="16838"/>
      <w:pgMar w:top="400" w:right="800" w:bottom="800" w:left="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6FEEA" w14:textId="77777777" w:rsidR="00914A02" w:rsidRDefault="00914A02">
      <w:pPr>
        <w:spacing w:line="240" w:lineRule="auto"/>
      </w:pPr>
      <w:r>
        <w:separator/>
      </w:r>
    </w:p>
  </w:endnote>
  <w:endnote w:type="continuationSeparator" w:id="0">
    <w:p w14:paraId="0D47A661" w14:textId="77777777" w:rsidR="00914A02" w:rsidRDefault="00914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embedBold r:id="rId1" w:fontKey="{E381C157-2733-4D57-8C10-67A02C765CC9}"/>
  </w:font>
  <w:font w:name="Open Sans">
    <w:charset w:val="00"/>
    <w:family w:val="swiss"/>
    <w:pitch w:val="variable"/>
    <w:sig w:usb0="E00002EF" w:usb1="4000205B" w:usb2="00000028" w:usb3="00000000" w:csb0="0000019F" w:csb1="00000000"/>
    <w:embedRegular r:id="rId2" w:fontKey="{ED7525A5-2B28-4E85-8E1A-B2E79E08D269}"/>
    <w:embedBold r:id="rId3" w:fontKey="{5BD83468-4CFD-4A7A-8F78-DB425FB5CA23}"/>
    <w:embedBoldItalic r:id="rId4" w:fontKey="{95652EF8-70D6-4FE3-9C3B-D80E4D0BF54E}"/>
  </w:font>
  <w:font w:name="Arial">
    <w:panose1 w:val="020B0604020202020204"/>
    <w:charset w:val="00"/>
    <w:family w:val="swiss"/>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embedRegular r:id="rId5" w:fontKey="{6318FC56-2B5D-4DC5-B6A1-F9CE7DAC16C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CCCE" w14:textId="77777777" w:rsidR="00D76296" w:rsidRDefault="00914A02">
    <w:pPr>
      <w:spacing w:line="20" w:lineRule="auto"/>
    </w:pPr>
    <w:r>
      <w:rPr>
        <w:color w:val="FFFFFF"/>
        <w:sz w:val="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B2FB" w14:textId="77777777" w:rsidR="00D76296" w:rsidRDefault="00914A02">
    <w:pPr>
      <w:spacing w:line="20" w:lineRule="auto"/>
    </w:pPr>
    <w:r>
      <w:rPr>
        <w:color w:val="FFFFFF"/>
        <w:sz w:val="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A3524" w14:textId="77777777" w:rsidR="00914A02" w:rsidRDefault="00914A02">
      <w:pPr>
        <w:spacing w:line="240" w:lineRule="auto"/>
      </w:pPr>
      <w:r>
        <w:separator/>
      </w:r>
    </w:p>
  </w:footnote>
  <w:footnote w:type="continuationSeparator" w:id="0">
    <w:p w14:paraId="786D61D7" w14:textId="77777777" w:rsidR="00914A02" w:rsidRDefault="00914A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080B" w14:textId="77777777" w:rsidR="00D76296" w:rsidRDefault="00914A02">
    <w:pPr>
      <w:spacing w:line="20" w:lineRule="auto"/>
    </w:pPr>
    <w:r>
      <w:rPr>
        <w:color w:val="FFFFFF"/>
        <w:sz w:val="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D322" w14:textId="77777777" w:rsidR="00D76296" w:rsidRDefault="00914A02">
    <w:pPr>
      <w:spacing w:line="20" w:lineRule="auto"/>
    </w:pPr>
    <w:r>
      <w:rPr>
        <w:color w:val="FFFFFF"/>
        <w:sz w:val="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734A4A0E">
      <w:start w:val="1"/>
      <w:numFmt w:val="bullet"/>
      <w:lvlText w:val=""/>
      <w:lvlJc w:val="left"/>
      <w:pPr>
        <w:ind w:left="720" w:hanging="360"/>
      </w:pPr>
      <w:rPr>
        <w:rFonts w:ascii="Symbol" w:hAnsi="Symbol"/>
      </w:rPr>
    </w:lvl>
    <w:lvl w:ilvl="1" w:tplc="78467D68">
      <w:start w:val="1"/>
      <w:numFmt w:val="bullet"/>
      <w:lvlText w:val="o"/>
      <w:lvlJc w:val="left"/>
      <w:pPr>
        <w:tabs>
          <w:tab w:val="num" w:pos="1440"/>
        </w:tabs>
        <w:ind w:left="1440" w:hanging="360"/>
      </w:pPr>
      <w:rPr>
        <w:rFonts w:ascii="Courier New" w:hAnsi="Courier New"/>
      </w:rPr>
    </w:lvl>
    <w:lvl w:ilvl="2" w:tplc="5DE2250A">
      <w:start w:val="1"/>
      <w:numFmt w:val="bullet"/>
      <w:lvlText w:val=""/>
      <w:lvlJc w:val="left"/>
      <w:pPr>
        <w:tabs>
          <w:tab w:val="num" w:pos="2160"/>
        </w:tabs>
        <w:ind w:left="2160" w:hanging="360"/>
      </w:pPr>
      <w:rPr>
        <w:rFonts w:ascii="Wingdings" w:hAnsi="Wingdings"/>
      </w:rPr>
    </w:lvl>
    <w:lvl w:ilvl="3" w:tplc="54A48B4C">
      <w:start w:val="1"/>
      <w:numFmt w:val="bullet"/>
      <w:lvlText w:val=""/>
      <w:lvlJc w:val="left"/>
      <w:pPr>
        <w:tabs>
          <w:tab w:val="num" w:pos="2880"/>
        </w:tabs>
        <w:ind w:left="2880" w:hanging="360"/>
      </w:pPr>
      <w:rPr>
        <w:rFonts w:ascii="Symbol" w:hAnsi="Symbol"/>
      </w:rPr>
    </w:lvl>
    <w:lvl w:ilvl="4" w:tplc="4AD2E1BE">
      <w:start w:val="1"/>
      <w:numFmt w:val="bullet"/>
      <w:lvlText w:val="o"/>
      <w:lvlJc w:val="left"/>
      <w:pPr>
        <w:tabs>
          <w:tab w:val="num" w:pos="3600"/>
        </w:tabs>
        <w:ind w:left="3600" w:hanging="360"/>
      </w:pPr>
      <w:rPr>
        <w:rFonts w:ascii="Courier New" w:hAnsi="Courier New"/>
      </w:rPr>
    </w:lvl>
    <w:lvl w:ilvl="5" w:tplc="D58294F8">
      <w:start w:val="1"/>
      <w:numFmt w:val="bullet"/>
      <w:lvlText w:val=""/>
      <w:lvlJc w:val="left"/>
      <w:pPr>
        <w:tabs>
          <w:tab w:val="num" w:pos="4320"/>
        </w:tabs>
        <w:ind w:left="4320" w:hanging="360"/>
      </w:pPr>
      <w:rPr>
        <w:rFonts w:ascii="Wingdings" w:hAnsi="Wingdings"/>
      </w:rPr>
    </w:lvl>
    <w:lvl w:ilvl="6" w:tplc="52167170">
      <w:start w:val="1"/>
      <w:numFmt w:val="bullet"/>
      <w:lvlText w:val=""/>
      <w:lvlJc w:val="left"/>
      <w:pPr>
        <w:tabs>
          <w:tab w:val="num" w:pos="5040"/>
        </w:tabs>
        <w:ind w:left="5040" w:hanging="360"/>
      </w:pPr>
      <w:rPr>
        <w:rFonts w:ascii="Symbol" w:hAnsi="Symbol"/>
      </w:rPr>
    </w:lvl>
    <w:lvl w:ilvl="7" w:tplc="50EE1ABE">
      <w:start w:val="1"/>
      <w:numFmt w:val="bullet"/>
      <w:lvlText w:val="o"/>
      <w:lvlJc w:val="left"/>
      <w:pPr>
        <w:tabs>
          <w:tab w:val="num" w:pos="5760"/>
        </w:tabs>
        <w:ind w:left="5760" w:hanging="360"/>
      </w:pPr>
      <w:rPr>
        <w:rFonts w:ascii="Courier New" w:hAnsi="Courier New"/>
      </w:rPr>
    </w:lvl>
    <w:lvl w:ilvl="8" w:tplc="6C56909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B100E18A">
      <w:start w:val="1"/>
      <w:numFmt w:val="bullet"/>
      <w:lvlText w:val=""/>
      <w:lvlJc w:val="left"/>
      <w:pPr>
        <w:ind w:left="720" w:hanging="360"/>
      </w:pPr>
      <w:rPr>
        <w:rFonts w:ascii="Symbol" w:hAnsi="Symbol"/>
      </w:rPr>
    </w:lvl>
    <w:lvl w:ilvl="1" w:tplc="297E20A4">
      <w:start w:val="1"/>
      <w:numFmt w:val="bullet"/>
      <w:lvlText w:val="o"/>
      <w:lvlJc w:val="left"/>
      <w:pPr>
        <w:tabs>
          <w:tab w:val="num" w:pos="1440"/>
        </w:tabs>
        <w:ind w:left="1440" w:hanging="360"/>
      </w:pPr>
      <w:rPr>
        <w:rFonts w:ascii="Courier New" w:hAnsi="Courier New"/>
      </w:rPr>
    </w:lvl>
    <w:lvl w:ilvl="2" w:tplc="BDFAD16C">
      <w:start w:val="1"/>
      <w:numFmt w:val="bullet"/>
      <w:lvlText w:val=""/>
      <w:lvlJc w:val="left"/>
      <w:pPr>
        <w:tabs>
          <w:tab w:val="num" w:pos="2160"/>
        </w:tabs>
        <w:ind w:left="2160" w:hanging="360"/>
      </w:pPr>
      <w:rPr>
        <w:rFonts w:ascii="Wingdings" w:hAnsi="Wingdings"/>
      </w:rPr>
    </w:lvl>
    <w:lvl w:ilvl="3" w:tplc="C31EC8BC">
      <w:start w:val="1"/>
      <w:numFmt w:val="bullet"/>
      <w:lvlText w:val=""/>
      <w:lvlJc w:val="left"/>
      <w:pPr>
        <w:tabs>
          <w:tab w:val="num" w:pos="2880"/>
        </w:tabs>
        <w:ind w:left="2880" w:hanging="360"/>
      </w:pPr>
      <w:rPr>
        <w:rFonts w:ascii="Symbol" w:hAnsi="Symbol"/>
      </w:rPr>
    </w:lvl>
    <w:lvl w:ilvl="4" w:tplc="8938A25E">
      <w:start w:val="1"/>
      <w:numFmt w:val="bullet"/>
      <w:lvlText w:val="o"/>
      <w:lvlJc w:val="left"/>
      <w:pPr>
        <w:tabs>
          <w:tab w:val="num" w:pos="3600"/>
        </w:tabs>
        <w:ind w:left="3600" w:hanging="360"/>
      </w:pPr>
      <w:rPr>
        <w:rFonts w:ascii="Courier New" w:hAnsi="Courier New"/>
      </w:rPr>
    </w:lvl>
    <w:lvl w:ilvl="5" w:tplc="5826FBDC">
      <w:start w:val="1"/>
      <w:numFmt w:val="bullet"/>
      <w:lvlText w:val=""/>
      <w:lvlJc w:val="left"/>
      <w:pPr>
        <w:tabs>
          <w:tab w:val="num" w:pos="4320"/>
        </w:tabs>
        <w:ind w:left="4320" w:hanging="360"/>
      </w:pPr>
      <w:rPr>
        <w:rFonts w:ascii="Wingdings" w:hAnsi="Wingdings"/>
      </w:rPr>
    </w:lvl>
    <w:lvl w:ilvl="6" w:tplc="CA7C7CDE">
      <w:start w:val="1"/>
      <w:numFmt w:val="bullet"/>
      <w:lvlText w:val=""/>
      <w:lvlJc w:val="left"/>
      <w:pPr>
        <w:tabs>
          <w:tab w:val="num" w:pos="5040"/>
        </w:tabs>
        <w:ind w:left="5040" w:hanging="360"/>
      </w:pPr>
      <w:rPr>
        <w:rFonts w:ascii="Symbol" w:hAnsi="Symbol"/>
      </w:rPr>
    </w:lvl>
    <w:lvl w:ilvl="7" w:tplc="D55A9CFE">
      <w:start w:val="1"/>
      <w:numFmt w:val="bullet"/>
      <w:lvlText w:val="o"/>
      <w:lvlJc w:val="left"/>
      <w:pPr>
        <w:tabs>
          <w:tab w:val="num" w:pos="5760"/>
        </w:tabs>
        <w:ind w:left="5760" w:hanging="360"/>
      </w:pPr>
      <w:rPr>
        <w:rFonts w:ascii="Courier New" w:hAnsi="Courier New"/>
      </w:rPr>
    </w:lvl>
    <w:lvl w:ilvl="8" w:tplc="3864B73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6F0809F6">
      <w:start w:val="1"/>
      <w:numFmt w:val="bullet"/>
      <w:lvlText w:val=""/>
      <w:lvlJc w:val="left"/>
      <w:pPr>
        <w:ind w:left="720" w:hanging="360"/>
      </w:pPr>
      <w:rPr>
        <w:rFonts w:ascii="Symbol" w:hAnsi="Symbol"/>
      </w:rPr>
    </w:lvl>
    <w:lvl w:ilvl="1" w:tplc="7C16E0F6">
      <w:start w:val="1"/>
      <w:numFmt w:val="bullet"/>
      <w:lvlText w:val="o"/>
      <w:lvlJc w:val="left"/>
      <w:pPr>
        <w:tabs>
          <w:tab w:val="num" w:pos="1440"/>
        </w:tabs>
        <w:ind w:left="1440" w:hanging="360"/>
      </w:pPr>
      <w:rPr>
        <w:rFonts w:ascii="Courier New" w:hAnsi="Courier New"/>
      </w:rPr>
    </w:lvl>
    <w:lvl w:ilvl="2" w:tplc="FE6406C4">
      <w:start w:val="1"/>
      <w:numFmt w:val="bullet"/>
      <w:lvlText w:val=""/>
      <w:lvlJc w:val="left"/>
      <w:pPr>
        <w:tabs>
          <w:tab w:val="num" w:pos="2160"/>
        </w:tabs>
        <w:ind w:left="2160" w:hanging="360"/>
      </w:pPr>
      <w:rPr>
        <w:rFonts w:ascii="Wingdings" w:hAnsi="Wingdings"/>
      </w:rPr>
    </w:lvl>
    <w:lvl w:ilvl="3" w:tplc="E10C353E">
      <w:start w:val="1"/>
      <w:numFmt w:val="bullet"/>
      <w:lvlText w:val=""/>
      <w:lvlJc w:val="left"/>
      <w:pPr>
        <w:tabs>
          <w:tab w:val="num" w:pos="2880"/>
        </w:tabs>
        <w:ind w:left="2880" w:hanging="360"/>
      </w:pPr>
      <w:rPr>
        <w:rFonts w:ascii="Symbol" w:hAnsi="Symbol"/>
      </w:rPr>
    </w:lvl>
    <w:lvl w:ilvl="4" w:tplc="15F22D22">
      <w:start w:val="1"/>
      <w:numFmt w:val="bullet"/>
      <w:lvlText w:val="o"/>
      <w:lvlJc w:val="left"/>
      <w:pPr>
        <w:tabs>
          <w:tab w:val="num" w:pos="3600"/>
        </w:tabs>
        <w:ind w:left="3600" w:hanging="360"/>
      </w:pPr>
      <w:rPr>
        <w:rFonts w:ascii="Courier New" w:hAnsi="Courier New"/>
      </w:rPr>
    </w:lvl>
    <w:lvl w:ilvl="5" w:tplc="F710BF88">
      <w:start w:val="1"/>
      <w:numFmt w:val="bullet"/>
      <w:lvlText w:val=""/>
      <w:lvlJc w:val="left"/>
      <w:pPr>
        <w:tabs>
          <w:tab w:val="num" w:pos="4320"/>
        </w:tabs>
        <w:ind w:left="4320" w:hanging="360"/>
      </w:pPr>
      <w:rPr>
        <w:rFonts w:ascii="Wingdings" w:hAnsi="Wingdings"/>
      </w:rPr>
    </w:lvl>
    <w:lvl w:ilvl="6" w:tplc="7690ECFC">
      <w:start w:val="1"/>
      <w:numFmt w:val="bullet"/>
      <w:lvlText w:val=""/>
      <w:lvlJc w:val="left"/>
      <w:pPr>
        <w:tabs>
          <w:tab w:val="num" w:pos="5040"/>
        </w:tabs>
        <w:ind w:left="5040" w:hanging="360"/>
      </w:pPr>
      <w:rPr>
        <w:rFonts w:ascii="Symbol" w:hAnsi="Symbol"/>
      </w:rPr>
    </w:lvl>
    <w:lvl w:ilvl="7" w:tplc="01A69740">
      <w:start w:val="1"/>
      <w:numFmt w:val="bullet"/>
      <w:lvlText w:val="o"/>
      <w:lvlJc w:val="left"/>
      <w:pPr>
        <w:tabs>
          <w:tab w:val="num" w:pos="5760"/>
        </w:tabs>
        <w:ind w:left="5760" w:hanging="360"/>
      </w:pPr>
      <w:rPr>
        <w:rFonts w:ascii="Courier New" w:hAnsi="Courier New"/>
      </w:rPr>
    </w:lvl>
    <w:lvl w:ilvl="8" w:tplc="FAC4BEF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CD664234">
      <w:start w:val="1"/>
      <w:numFmt w:val="bullet"/>
      <w:lvlText w:val=""/>
      <w:lvlJc w:val="left"/>
      <w:pPr>
        <w:ind w:left="720" w:hanging="360"/>
      </w:pPr>
      <w:rPr>
        <w:rFonts w:ascii="Symbol" w:hAnsi="Symbol"/>
      </w:rPr>
    </w:lvl>
    <w:lvl w:ilvl="1" w:tplc="13142312">
      <w:start w:val="1"/>
      <w:numFmt w:val="bullet"/>
      <w:lvlText w:val="o"/>
      <w:lvlJc w:val="left"/>
      <w:pPr>
        <w:tabs>
          <w:tab w:val="num" w:pos="1440"/>
        </w:tabs>
        <w:ind w:left="1440" w:hanging="360"/>
      </w:pPr>
      <w:rPr>
        <w:rFonts w:ascii="Courier New" w:hAnsi="Courier New"/>
      </w:rPr>
    </w:lvl>
    <w:lvl w:ilvl="2" w:tplc="E058130A">
      <w:start w:val="1"/>
      <w:numFmt w:val="bullet"/>
      <w:lvlText w:val=""/>
      <w:lvlJc w:val="left"/>
      <w:pPr>
        <w:tabs>
          <w:tab w:val="num" w:pos="2160"/>
        </w:tabs>
        <w:ind w:left="2160" w:hanging="360"/>
      </w:pPr>
      <w:rPr>
        <w:rFonts w:ascii="Wingdings" w:hAnsi="Wingdings"/>
      </w:rPr>
    </w:lvl>
    <w:lvl w:ilvl="3" w:tplc="C7EEA908">
      <w:start w:val="1"/>
      <w:numFmt w:val="bullet"/>
      <w:lvlText w:val=""/>
      <w:lvlJc w:val="left"/>
      <w:pPr>
        <w:tabs>
          <w:tab w:val="num" w:pos="2880"/>
        </w:tabs>
        <w:ind w:left="2880" w:hanging="360"/>
      </w:pPr>
      <w:rPr>
        <w:rFonts w:ascii="Symbol" w:hAnsi="Symbol"/>
      </w:rPr>
    </w:lvl>
    <w:lvl w:ilvl="4" w:tplc="087CD4B6">
      <w:start w:val="1"/>
      <w:numFmt w:val="bullet"/>
      <w:lvlText w:val="o"/>
      <w:lvlJc w:val="left"/>
      <w:pPr>
        <w:tabs>
          <w:tab w:val="num" w:pos="3600"/>
        </w:tabs>
        <w:ind w:left="3600" w:hanging="360"/>
      </w:pPr>
      <w:rPr>
        <w:rFonts w:ascii="Courier New" w:hAnsi="Courier New"/>
      </w:rPr>
    </w:lvl>
    <w:lvl w:ilvl="5" w:tplc="F5CE8676">
      <w:start w:val="1"/>
      <w:numFmt w:val="bullet"/>
      <w:lvlText w:val=""/>
      <w:lvlJc w:val="left"/>
      <w:pPr>
        <w:tabs>
          <w:tab w:val="num" w:pos="4320"/>
        </w:tabs>
        <w:ind w:left="4320" w:hanging="360"/>
      </w:pPr>
      <w:rPr>
        <w:rFonts w:ascii="Wingdings" w:hAnsi="Wingdings"/>
      </w:rPr>
    </w:lvl>
    <w:lvl w:ilvl="6" w:tplc="C2FE1868">
      <w:start w:val="1"/>
      <w:numFmt w:val="bullet"/>
      <w:lvlText w:val=""/>
      <w:lvlJc w:val="left"/>
      <w:pPr>
        <w:tabs>
          <w:tab w:val="num" w:pos="5040"/>
        </w:tabs>
        <w:ind w:left="5040" w:hanging="360"/>
      </w:pPr>
      <w:rPr>
        <w:rFonts w:ascii="Symbol" w:hAnsi="Symbol"/>
      </w:rPr>
    </w:lvl>
    <w:lvl w:ilvl="7" w:tplc="CBF040CE">
      <w:start w:val="1"/>
      <w:numFmt w:val="bullet"/>
      <w:lvlText w:val="o"/>
      <w:lvlJc w:val="left"/>
      <w:pPr>
        <w:tabs>
          <w:tab w:val="num" w:pos="5760"/>
        </w:tabs>
        <w:ind w:left="5760" w:hanging="360"/>
      </w:pPr>
      <w:rPr>
        <w:rFonts w:ascii="Courier New" w:hAnsi="Courier New"/>
      </w:rPr>
    </w:lvl>
    <w:lvl w:ilvl="8" w:tplc="837CB852">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AA8EAD8E">
      <w:start w:val="1"/>
      <w:numFmt w:val="bullet"/>
      <w:lvlText w:val=""/>
      <w:lvlJc w:val="left"/>
      <w:pPr>
        <w:ind w:left="720" w:hanging="360"/>
      </w:pPr>
      <w:rPr>
        <w:rFonts w:ascii="Symbol" w:hAnsi="Symbol"/>
      </w:rPr>
    </w:lvl>
    <w:lvl w:ilvl="1" w:tplc="A52AD61C">
      <w:start w:val="1"/>
      <w:numFmt w:val="bullet"/>
      <w:lvlText w:val="o"/>
      <w:lvlJc w:val="left"/>
      <w:pPr>
        <w:tabs>
          <w:tab w:val="num" w:pos="1440"/>
        </w:tabs>
        <w:ind w:left="1440" w:hanging="360"/>
      </w:pPr>
      <w:rPr>
        <w:rFonts w:ascii="Courier New" w:hAnsi="Courier New"/>
      </w:rPr>
    </w:lvl>
    <w:lvl w:ilvl="2" w:tplc="72ACC752">
      <w:start w:val="1"/>
      <w:numFmt w:val="bullet"/>
      <w:lvlText w:val=""/>
      <w:lvlJc w:val="left"/>
      <w:pPr>
        <w:tabs>
          <w:tab w:val="num" w:pos="2160"/>
        </w:tabs>
        <w:ind w:left="2160" w:hanging="360"/>
      </w:pPr>
      <w:rPr>
        <w:rFonts w:ascii="Wingdings" w:hAnsi="Wingdings"/>
      </w:rPr>
    </w:lvl>
    <w:lvl w:ilvl="3" w:tplc="12268400">
      <w:start w:val="1"/>
      <w:numFmt w:val="bullet"/>
      <w:lvlText w:val=""/>
      <w:lvlJc w:val="left"/>
      <w:pPr>
        <w:tabs>
          <w:tab w:val="num" w:pos="2880"/>
        </w:tabs>
        <w:ind w:left="2880" w:hanging="360"/>
      </w:pPr>
      <w:rPr>
        <w:rFonts w:ascii="Symbol" w:hAnsi="Symbol"/>
      </w:rPr>
    </w:lvl>
    <w:lvl w:ilvl="4" w:tplc="52920B20">
      <w:start w:val="1"/>
      <w:numFmt w:val="bullet"/>
      <w:lvlText w:val="o"/>
      <w:lvlJc w:val="left"/>
      <w:pPr>
        <w:tabs>
          <w:tab w:val="num" w:pos="3600"/>
        </w:tabs>
        <w:ind w:left="3600" w:hanging="360"/>
      </w:pPr>
      <w:rPr>
        <w:rFonts w:ascii="Courier New" w:hAnsi="Courier New"/>
      </w:rPr>
    </w:lvl>
    <w:lvl w:ilvl="5" w:tplc="44D28F0C">
      <w:start w:val="1"/>
      <w:numFmt w:val="bullet"/>
      <w:lvlText w:val=""/>
      <w:lvlJc w:val="left"/>
      <w:pPr>
        <w:tabs>
          <w:tab w:val="num" w:pos="4320"/>
        </w:tabs>
        <w:ind w:left="4320" w:hanging="360"/>
      </w:pPr>
      <w:rPr>
        <w:rFonts w:ascii="Wingdings" w:hAnsi="Wingdings"/>
      </w:rPr>
    </w:lvl>
    <w:lvl w:ilvl="6" w:tplc="65503548">
      <w:start w:val="1"/>
      <w:numFmt w:val="bullet"/>
      <w:lvlText w:val=""/>
      <w:lvlJc w:val="left"/>
      <w:pPr>
        <w:tabs>
          <w:tab w:val="num" w:pos="5040"/>
        </w:tabs>
        <w:ind w:left="5040" w:hanging="360"/>
      </w:pPr>
      <w:rPr>
        <w:rFonts w:ascii="Symbol" w:hAnsi="Symbol"/>
      </w:rPr>
    </w:lvl>
    <w:lvl w:ilvl="7" w:tplc="94BA37B4">
      <w:start w:val="1"/>
      <w:numFmt w:val="bullet"/>
      <w:lvlText w:val="o"/>
      <w:lvlJc w:val="left"/>
      <w:pPr>
        <w:tabs>
          <w:tab w:val="num" w:pos="5760"/>
        </w:tabs>
        <w:ind w:left="5760" w:hanging="360"/>
      </w:pPr>
      <w:rPr>
        <w:rFonts w:ascii="Courier New" w:hAnsi="Courier New"/>
      </w:rPr>
    </w:lvl>
    <w:lvl w:ilvl="8" w:tplc="7E00418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CC14AE28">
      <w:start w:val="1"/>
      <w:numFmt w:val="bullet"/>
      <w:lvlText w:val=""/>
      <w:lvlJc w:val="left"/>
      <w:pPr>
        <w:ind w:left="720" w:hanging="360"/>
      </w:pPr>
      <w:rPr>
        <w:rFonts w:ascii="Symbol" w:hAnsi="Symbol"/>
      </w:rPr>
    </w:lvl>
    <w:lvl w:ilvl="1" w:tplc="CCDC9742">
      <w:start w:val="1"/>
      <w:numFmt w:val="bullet"/>
      <w:lvlText w:val="o"/>
      <w:lvlJc w:val="left"/>
      <w:pPr>
        <w:tabs>
          <w:tab w:val="num" w:pos="1440"/>
        </w:tabs>
        <w:ind w:left="1440" w:hanging="360"/>
      </w:pPr>
      <w:rPr>
        <w:rFonts w:ascii="Courier New" w:hAnsi="Courier New"/>
      </w:rPr>
    </w:lvl>
    <w:lvl w:ilvl="2" w:tplc="335008A8">
      <w:start w:val="1"/>
      <w:numFmt w:val="bullet"/>
      <w:lvlText w:val=""/>
      <w:lvlJc w:val="left"/>
      <w:pPr>
        <w:tabs>
          <w:tab w:val="num" w:pos="2160"/>
        </w:tabs>
        <w:ind w:left="2160" w:hanging="360"/>
      </w:pPr>
      <w:rPr>
        <w:rFonts w:ascii="Wingdings" w:hAnsi="Wingdings"/>
      </w:rPr>
    </w:lvl>
    <w:lvl w:ilvl="3" w:tplc="59F8FE62">
      <w:start w:val="1"/>
      <w:numFmt w:val="bullet"/>
      <w:lvlText w:val=""/>
      <w:lvlJc w:val="left"/>
      <w:pPr>
        <w:tabs>
          <w:tab w:val="num" w:pos="2880"/>
        </w:tabs>
        <w:ind w:left="2880" w:hanging="360"/>
      </w:pPr>
      <w:rPr>
        <w:rFonts w:ascii="Symbol" w:hAnsi="Symbol"/>
      </w:rPr>
    </w:lvl>
    <w:lvl w:ilvl="4" w:tplc="AC4C69C8">
      <w:start w:val="1"/>
      <w:numFmt w:val="bullet"/>
      <w:lvlText w:val="o"/>
      <w:lvlJc w:val="left"/>
      <w:pPr>
        <w:tabs>
          <w:tab w:val="num" w:pos="3600"/>
        </w:tabs>
        <w:ind w:left="3600" w:hanging="360"/>
      </w:pPr>
      <w:rPr>
        <w:rFonts w:ascii="Courier New" w:hAnsi="Courier New"/>
      </w:rPr>
    </w:lvl>
    <w:lvl w:ilvl="5" w:tplc="9DBA92C2">
      <w:start w:val="1"/>
      <w:numFmt w:val="bullet"/>
      <w:lvlText w:val=""/>
      <w:lvlJc w:val="left"/>
      <w:pPr>
        <w:tabs>
          <w:tab w:val="num" w:pos="4320"/>
        </w:tabs>
        <w:ind w:left="4320" w:hanging="360"/>
      </w:pPr>
      <w:rPr>
        <w:rFonts w:ascii="Wingdings" w:hAnsi="Wingdings"/>
      </w:rPr>
    </w:lvl>
    <w:lvl w:ilvl="6" w:tplc="97D4354A">
      <w:start w:val="1"/>
      <w:numFmt w:val="bullet"/>
      <w:lvlText w:val=""/>
      <w:lvlJc w:val="left"/>
      <w:pPr>
        <w:tabs>
          <w:tab w:val="num" w:pos="5040"/>
        </w:tabs>
        <w:ind w:left="5040" w:hanging="360"/>
      </w:pPr>
      <w:rPr>
        <w:rFonts w:ascii="Symbol" w:hAnsi="Symbol"/>
      </w:rPr>
    </w:lvl>
    <w:lvl w:ilvl="7" w:tplc="BDE206E0">
      <w:start w:val="1"/>
      <w:numFmt w:val="bullet"/>
      <w:lvlText w:val="o"/>
      <w:lvlJc w:val="left"/>
      <w:pPr>
        <w:tabs>
          <w:tab w:val="num" w:pos="5760"/>
        </w:tabs>
        <w:ind w:left="5760" w:hanging="360"/>
      </w:pPr>
      <w:rPr>
        <w:rFonts w:ascii="Courier New" w:hAnsi="Courier New"/>
      </w:rPr>
    </w:lvl>
    <w:lvl w:ilvl="8" w:tplc="4270452C">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9A7AB8EC">
      <w:start w:val="1"/>
      <w:numFmt w:val="bullet"/>
      <w:lvlText w:val=""/>
      <w:lvlJc w:val="left"/>
      <w:pPr>
        <w:ind w:left="720" w:hanging="360"/>
      </w:pPr>
      <w:rPr>
        <w:rFonts w:ascii="Symbol" w:hAnsi="Symbol"/>
      </w:rPr>
    </w:lvl>
    <w:lvl w:ilvl="1" w:tplc="DFF09AE2">
      <w:start w:val="1"/>
      <w:numFmt w:val="bullet"/>
      <w:lvlText w:val="o"/>
      <w:lvlJc w:val="left"/>
      <w:pPr>
        <w:tabs>
          <w:tab w:val="num" w:pos="1440"/>
        </w:tabs>
        <w:ind w:left="1440" w:hanging="360"/>
      </w:pPr>
      <w:rPr>
        <w:rFonts w:ascii="Courier New" w:hAnsi="Courier New"/>
      </w:rPr>
    </w:lvl>
    <w:lvl w:ilvl="2" w:tplc="4EF8F8FE">
      <w:start w:val="1"/>
      <w:numFmt w:val="bullet"/>
      <w:lvlText w:val=""/>
      <w:lvlJc w:val="left"/>
      <w:pPr>
        <w:tabs>
          <w:tab w:val="num" w:pos="2160"/>
        </w:tabs>
        <w:ind w:left="2160" w:hanging="360"/>
      </w:pPr>
      <w:rPr>
        <w:rFonts w:ascii="Wingdings" w:hAnsi="Wingdings"/>
      </w:rPr>
    </w:lvl>
    <w:lvl w:ilvl="3" w:tplc="E0000DEC">
      <w:start w:val="1"/>
      <w:numFmt w:val="bullet"/>
      <w:lvlText w:val=""/>
      <w:lvlJc w:val="left"/>
      <w:pPr>
        <w:tabs>
          <w:tab w:val="num" w:pos="2880"/>
        </w:tabs>
        <w:ind w:left="2880" w:hanging="360"/>
      </w:pPr>
      <w:rPr>
        <w:rFonts w:ascii="Symbol" w:hAnsi="Symbol"/>
      </w:rPr>
    </w:lvl>
    <w:lvl w:ilvl="4" w:tplc="6F9E827C">
      <w:start w:val="1"/>
      <w:numFmt w:val="bullet"/>
      <w:lvlText w:val="o"/>
      <w:lvlJc w:val="left"/>
      <w:pPr>
        <w:tabs>
          <w:tab w:val="num" w:pos="3600"/>
        </w:tabs>
        <w:ind w:left="3600" w:hanging="360"/>
      </w:pPr>
      <w:rPr>
        <w:rFonts w:ascii="Courier New" w:hAnsi="Courier New"/>
      </w:rPr>
    </w:lvl>
    <w:lvl w:ilvl="5" w:tplc="5394C008">
      <w:start w:val="1"/>
      <w:numFmt w:val="bullet"/>
      <w:lvlText w:val=""/>
      <w:lvlJc w:val="left"/>
      <w:pPr>
        <w:tabs>
          <w:tab w:val="num" w:pos="4320"/>
        </w:tabs>
        <w:ind w:left="4320" w:hanging="360"/>
      </w:pPr>
      <w:rPr>
        <w:rFonts w:ascii="Wingdings" w:hAnsi="Wingdings"/>
      </w:rPr>
    </w:lvl>
    <w:lvl w:ilvl="6" w:tplc="8138B90E">
      <w:start w:val="1"/>
      <w:numFmt w:val="bullet"/>
      <w:lvlText w:val=""/>
      <w:lvlJc w:val="left"/>
      <w:pPr>
        <w:tabs>
          <w:tab w:val="num" w:pos="5040"/>
        </w:tabs>
        <w:ind w:left="5040" w:hanging="360"/>
      </w:pPr>
      <w:rPr>
        <w:rFonts w:ascii="Symbol" w:hAnsi="Symbol"/>
      </w:rPr>
    </w:lvl>
    <w:lvl w:ilvl="7" w:tplc="04987FF0">
      <w:start w:val="1"/>
      <w:numFmt w:val="bullet"/>
      <w:lvlText w:val="o"/>
      <w:lvlJc w:val="left"/>
      <w:pPr>
        <w:tabs>
          <w:tab w:val="num" w:pos="5760"/>
        </w:tabs>
        <w:ind w:left="5760" w:hanging="360"/>
      </w:pPr>
      <w:rPr>
        <w:rFonts w:ascii="Courier New" w:hAnsi="Courier New"/>
      </w:rPr>
    </w:lvl>
    <w:lvl w:ilvl="8" w:tplc="B5EEF706">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42C03038">
      <w:start w:val="1"/>
      <w:numFmt w:val="bullet"/>
      <w:lvlText w:val=""/>
      <w:lvlJc w:val="left"/>
      <w:pPr>
        <w:ind w:left="720" w:hanging="360"/>
      </w:pPr>
      <w:rPr>
        <w:rFonts w:ascii="Symbol" w:hAnsi="Symbol"/>
      </w:rPr>
    </w:lvl>
    <w:lvl w:ilvl="1" w:tplc="1F9AE17E">
      <w:start w:val="1"/>
      <w:numFmt w:val="bullet"/>
      <w:lvlText w:val="o"/>
      <w:lvlJc w:val="left"/>
      <w:pPr>
        <w:tabs>
          <w:tab w:val="num" w:pos="1440"/>
        </w:tabs>
        <w:ind w:left="1440" w:hanging="360"/>
      </w:pPr>
      <w:rPr>
        <w:rFonts w:ascii="Courier New" w:hAnsi="Courier New"/>
      </w:rPr>
    </w:lvl>
    <w:lvl w:ilvl="2" w:tplc="58A8A712">
      <w:start w:val="1"/>
      <w:numFmt w:val="bullet"/>
      <w:lvlText w:val=""/>
      <w:lvlJc w:val="left"/>
      <w:pPr>
        <w:tabs>
          <w:tab w:val="num" w:pos="2160"/>
        </w:tabs>
        <w:ind w:left="2160" w:hanging="360"/>
      </w:pPr>
      <w:rPr>
        <w:rFonts w:ascii="Wingdings" w:hAnsi="Wingdings"/>
      </w:rPr>
    </w:lvl>
    <w:lvl w:ilvl="3" w:tplc="0BC4B998">
      <w:start w:val="1"/>
      <w:numFmt w:val="bullet"/>
      <w:lvlText w:val=""/>
      <w:lvlJc w:val="left"/>
      <w:pPr>
        <w:tabs>
          <w:tab w:val="num" w:pos="2880"/>
        </w:tabs>
        <w:ind w:left="2880" w:hanging="360"/>
      </w:pPr>
      <w:rPr>
        <w:rFonts w:ascii="Symbol" w:hAnsi="Symbol"/>
      </w:rPr>
    </w:lvl>
    <w:lvl w:ilvl="4" w:tplc="6B78690A">
      <w:start w:val="1"/>
      <w:numFmt w:val="bullet"/>
      <w:lvlText w:val="o"/>
      <w:lvlJc w:val="left"/>
      <w:pPr>
        <w:tabs>
          <w:tab w:val="num" w:pos="3600"/>
        </w:tabs>
        <w:ind w:left="3600" w:hanging="360"/>
      </w:pPr>
      <w:rPr>
        <w:rFonts w:ascii="Courier New" w:hAnsi="Courier New"/>
      </w:rPr>
    </w:lvl>
    <w:lvl w:ilvl="5" w:tplc="085C2378">
      <w:start w:val="1"/>
      <w:numFmt w:val="bullet"/>
      <w:lvlText w:val=""/>
      <w:lvlJc w:val="left"/>
      <w:pPr>
        <w:tabs>
          <w:tab w:val="num" w:pos="4320"/>
        </w:tabs>
        <w:ind w:left="4320" w:hanging="360"/>
      </w:pPr>
      <w:rPr>
        <w:rFonts w:ascii="Wingdings" w:hAnsi="Wingdings"/>
      </w:rPr>
    </w:lvl>
    <w:lvl w:ilvl="6" w:tplc="281C4684">
      <w:start w:val="1"/>
      <w:numFmt w:val="bullet"/>
      <w:lvlText w:val=""/>
      <w:lvlJc w:val="left"/>
      <w:pPr>
        <w:tabs>
          <w:tab w:val="num" w:pos="5040"/>
        </w:tabs>
        <w:ind w:left="5040" w:hanging="360"/>
      </w:pPr>
      <w:rPr>
        <w:rFonts w:ascii="Symbol" w:hAnsi="Symbol"/>
      </w:rPr>
    </w:lvl>
    <w:lvl w:ilvl="7" w:tplc="B09E24AE">
      <w:start w:val="1"/>
      <w:numFmt w:val="bullet"/>
      <w:lvlText w:val="o"/>
      <w:lvlJc w:val="left"/>
      <w:pPr>
        <w:tabs>
          <w:tab w:val="num" w:pos="5760"/>
        </w:tabs>
        <w:ind w:left="5760" w:hanging="360"/>
      </w:pPr>
      <w:rPr>
        <w:rFonts w:ascii="Courier New" w:hAnsi="Courier New"/>
      </w:rPr>
    </w:lvl>
    <w:lvl w:ilvl="8" w:tplc="7660D576">
      <w:start w:val="1"/>
      <w:numFmt w:val="bullet"/>
      <w:lvlText w:val=""/>
      <w:lvlJc w:val="left"/>
      <w:pPr>
        <w:tabs>
          <w:tab w:val="num" w:pos="6480"/>
        </w:tabs>
        <w:ind w:left="6480" w:hanging="360"/>
      </w:pPr>
      <w:rPr>
        <w:rFonts w:ascii="Wingdings" w:hAnsi="Wingdings"/>
      </w:rPr>
    </w:lvl>
  </w:abstractNum>
  <w:num w:numId="1" w16cid:durableId="1925526437">
    <w:abstractNumId w:val="0"/>
  </w:num>
  <w:num w:numId="2" w16cid:durableId="403141232">
    <w:abstractNumId w:val="1"/>
  </w:num>
  <w:num w:numId="3" w16cid:durableId="1464421735">
    <w:abstractNumId w:val="2"/>
  </w:num>
  <w:num w:numId="4" w16cid:durableId="1937709273">
    <w:abstractNumId w:val="3"/>
  </w:num>
  <w:num w:numId="5" w16cid:durableId="1744989024">
    <w:abstractNumId w:val="4"/>
  </w:num>
  <w:num w:numId="6" w16cid:durableId="1059279299">
    <w:abstractNumId w:val="5"/>
  </w:num>
  <w:num w:numId="7" w16cid:durableId="216477604">
    <w:abstractNumId w:val="6"/>
  </w:num>
  <w:num w:numId="8" w16cid:durableId="731655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96"/>
    <w:rsid w:val="005F256A"/>
    <w:rsid w:val="00914A02"/>
    <w:rsid w:val="00D01D7D"/>
    <w:rsid w:val="00D76296"/>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5BE5B"/>
  <w15:docId w15:val="{B4B34ED9-FD73-47A1-ACEE-70EE2D54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ocumentskn-slm1fontsize">
    <w:name w:val="document_skn-slm1_fontsize"/>
    <w:basedOn w:val="Normal"/>
    <w:rPr>
      <w:sz w:val="20"/>
      <w:szCs w:val="20"/>
    </w:rPr>
  </w:style>
  <w:style w:type="paragraph" w:customStyle="1" w:styleId="documentskn-slm1section">
    <w:name w:val="document_skn-slm1_section"/>
    <w:basedOn w:val="Normal"/>
  </w:style>
  <w:style w:type="character" w:customStyle="1" w:styleId="documentskn-slm1nameSecparagraphhmrgcell">
    <w:name w:val="document_skn-slm1_nameSec_paragraph_hmrgcell"/>
    <w:basedOn w:val="DefaultParagraphFont"/>
  </w:style>
  <w:style w:type="character" w:customStyle="1" w:styleId="documentskn-slm1nameSecparagraphname">
    <w:name w:val="document_skn-slm1_nameSec_paragraph_name"/>
    <w:basedOn w:val="DefaultParagraphFont"/>
    <w:rPr>
      <w:shd w:val="clear" w:color="auto" w:fill="2E70CE"/>
    </w:rPr>
  </w:style>
  <w:style w:type="paragraph" w:customStyle="1" w:styleId="documentskn-slm1namediv">
    <w:name w:val="document_skn-slm1_name &gt; div"/>
    <w:basedOn w:val="Normal"/>
    <w:pPr>
      <w:pBdr>
        <w:right w:val="none" w:sz="0" w:space="31" w:color="auto"/>
      </w:pBdr>
    </w:pPr>
  </w:style>
  <w:style w:type="character" w:customStyle="1" w:styleId="span">
    <w:name w:val="span"/>
    <w:basedOn w:val="DefaultParagraphFont"/>
    <w:rPr>
      <w:bdr w:val="none" w:sz="0" w:space="0" w:color="auto"/>
      <w:vertAlign w:val="baseline"/>
    </w:rPr>
  </w:style>
  <w:style w:type="character" w:customStyle="1" w:styleId="documentskn-slm1nameSecparagraphresumeTitle">
    <w:name w:val="document_skn-slm1_nameSec_paragraph_resumeTitle"/>
    <w:basedOn w:val="DefaultParagraphFont"/>
    <w:rPr>
      <w:shd w:val="clear" w:color="auto" w:fill="2E70CE"/>
    </w:rPr>
  </w:style>
  <w:style w:type="paragraph" w:customStyle="1" w:styleId="documentskn-slm1nameSecparagraphhmrgcellParagraph">
    <w:name w:val="document_skn-slm1_nameSec_paragraph_hmrgcell Paragraph"/>
    <w:basedOn w:val="Normal"/>
    <w:pPr>
      <w:pBdr>
        <w:top w:val="none" w:sz="0" w:space="31" w:color="auto"/>
      </w:pBdr>
    </w:pPr>
  </w:style>
  <w:style w:type="table" w:customStyle="1" w:styleId="documentskn-slm1nameSecparagraph">
    <w:name w:val="document_skn-slm1_nameSec_paragraph"/>
    <w:basedOn w:val="TableNormal"/>
    <w:tblPr/>
  </w:style>
  <w:style w:type="character" w:customStyle="1" w:styleId="documentskn-slm1CNTCSectionhmrgcell">
    <w:name w:val="document_skn-slm1_CNTCSection_hmrgcell"/>
    <w:basedOn w:val="DefaultParagraphFont"/>
    <w:rPr>
      <w:shd w:val="clear" w:color="auto" w:fill="404040"/>
    </w:rPr>
  </w:style>
  <w:style w:type="paragraph" w:customStyle="1" w:styleId="documentskn-slm1CNTCSectionhmrgcellParagraph">
    <w:name w:val="document_skn-slm1_CNTCSection_hmrgcell Paragraph"/>
    <w:basedOn w:val="Normal"/>
    <w:pPr>
      <w:pBdr>
        <w:top w:val="none" w:sz="0" w:space="10" w:color="auto"/>
      </w:pBdr>
      <w:shd w:val="clear" w:color="auto" w:fill="404040"/>
      <w:textAlignment w:val="top"/>
    </w:pPr>
    <w:rPr>
      <w:shd w:val="clear" w:color="auto" w:fill="404040"/>
    </w:rPr>
  </w:style>
  <w:style w:type="character" w:customStyle="1" w:styleId="documentskn-slm1paragraph">
    <w:name w:val="document_skn-slm1_paragraph"/>
    <w:basedOn w:val="DefaultParagraphFont"/>
  </w:style>
  <w:style w:type="paragraph" w:customStyle="1" w:styleId="div">
    <w:name w:val="div"/>
    <w:basedOn w:val="Normal"/>
  </w:style>
  <w:style w:type="character" w:customStyle="1" w:styleId="whiteTxt">
    <w:name w:val="whiteTxt"/>
    <w:basedOn w:val="DefaultParagraphFont"/>
    <w:rPr>
      <w:color w:val="FFFFFF"/>
    </w:rPr>
  </w:style>
  <w:style w:type="character" w:customStyle="1" w:styleId="divCharacter">
    <w:name w:val="div Character"/>
    <w:basedOn w:val="DefaultParagraphFont"/>
    <w:rPr>
      <w:bdr w:val="none" w:sz="0" w:space="0" w:color="auto"/>
      <w:vertAlign w:val="baseline"/>
    </w:rPr>
  </w:style>
  <w:style w:type="table" w:customStyle="1" w:styleId="documentskn-slm1sectionTable">
    <w:name w:val="document_skn-slm1_section Table"/>
    <w:basedOn w:val="TableNormal"/>
    <w:tblPr/>
  </w:style>
  <w:style w:type="paragraph" w:customStyle="1" w:styleId="documentskn-slm1heading">
    <w:name w:val="document_skn-slm1_heading"/>
    <w:basedOn w:val="Normal"/>
  </w:style>
  <w:style w:type="paragraph" w:customStyle="1" w:styleId="documentskn-slm1notRNACNTCSectionsummSecheadingsectiontitle">
    <w:name w:val="document_skn-slm1_not(.RNA)_CNTCSection + summSec_heading_sectiontitle"/>
    <w:basedOn w:val="Normal"/>
    <w:rPr>
      <w:vanish/>
    </w:rPr>
  </w:style>
  <w:style w:type="paragraph" w:customStyle="1" w:styleId="documentskn-slm1paragraphParagraph">
    <w:name w:val="document_skn-slm1_paragraph Paragraph"/>
    <w:basedOn w:val="Normal"/>
  </w:style>
  <w:style w:type="paragraph" w:customStyle="1" w:styleId="documentskn-slm1singlecolumn">
    <w:name w:val="document_skn-slm1_singlecolumn"/>
    <w:basedOn w:val="Normal"/>
  </w:style>
  <w:style w:type="paragraph" w:customStyle="1" w:styleId="p">
    <w:name w:val="p"/>
    <w:basedOn w:val="Normal"/>
  </w:style>
  <w:style w:type="paragraph" w:customStyle="1" w:styleId="documentskn-slm1sectiontitle">
    <w:name w:val="document_skn-slm1_sectiontitle"/>
    <w:basedOn w:val="Normal"/>
    <w:pPr>
      <w:spacing w:line="300" w:lineRule="atLeast"/>
    </w:pPr>
    <w:rPr>
      <w:rFonts w:ascii="Montserrat" w:eastAsia="Montserrat" w:hAnsi="Montserrat" w:cs="Montserrat"/>
      <w:b/>
      <w:bCs/>
      <w:caps/>
      <w:spacing w:val="20"/>
    </w:rPr>
  </w:style>
  <w:style w:type="character" w:customStyle="1" w:styleId="documentskn-slm1twocolparatabledateswrapper">
    <w:name w:val="document_skn-slm1_twocolparatable_dates_wrapper"/>
    <w:basedOn w:val="DefaultParagraphFont"/>
    <w:rPr>
      <w:caps w:val="0"/>
    </w:rPr>
  </w:style>
  <w:style w:type="character" w:customStyle="1" w:styleId="documentskn-slm1twocolparatabledategapcell">
    <w:name w:val="document_skn-slm1_twocolparatable_dategapcell"/>
    <w:basedOn w:val="DefaultParagraphFont"/>
  </w:style>
  <w:style w:type="character" w:customStyle="1" w:styleId="documentskn-slm1twocolparatablesinglecolumndategap">
    <w:name w:val="document_skn-slm1_twocolparatable_singlecolumn_dategap"/>
    <w:basedOn w:val="DefaultParagraphFont"/>
  </w:style>
  <w:style w:type="character" w:customStyle="1" w:styleId="documentskn-slm1txtBold">
    <w:name w:val="document_skn-slm1_txtBold"/>
    <w:basedOn w:val="DefaultParagraphFont"/>
    <w:rPr>
      <w:b/>
      <w:bCs/>
    </w:rPr>
  </w:style>
  <w:style w:type="paragraph" w:customStyle="1" w:styleId="documentskn-slm1marleftul">
    <w:name w:val="document_skn-slm1_marleftul"/>
    <w:basedOn w:val="Normal"/>
  </w:style>
  <w:style w:type="paragraph" w:customStyle="1" w:styleId="documentskn-slm1ullinth-child1">
    <w:name w:val="document_skn-slm1_ul_li_nth-child(1)"/>
    <w:basedOn w:val="Normal"/>
  </w:style>
  <w:style w:type="paragraph" w:customStyle="1" w:styleId="documentskn-slm1ulli">
    <w:name w:val="document_skn-slm1_ul_li"/>
    <w:basedOn w:val="Normal"/>
  </w:style>
  <w:style w:type="table" w:customStyle="1" w:styleId="documentskn-slm1twocolparatable">
    <w:name w:val="document_skn-slm1_twocolparatable"/>
    <w:basedOn w:val="TableNormal"/>
    <w:tblPr/>
  </w:style>
  <w:style w:type="character" w:customStyle="1" w:styleId="documentskn-slm1skillSecpaddingcell">
    <w:name w:val="document_skn-slm1_skillSec_paddingcell"/>
    <w:basedOn w:val="DefaultParagraphFont"/>
  </w:style>
  <w:style w:type="table" w:customStyle="1" w:styleId="documentskn-slm1sectionmulticol">
    <w:name w:val="document_skn-slm1_section_multicol"/>
    <w:basedOn w:val="TableNormal"/>
    <w:tblPr/>
  </w:style>
  <w:style w:type="paragraph" w:customStyle="1" w:styleId="documentskn-slm1dispBlk">
    <w:name w:val="document_skn-slm1_dispBlk"/>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Dr. Babu Balakrishnan, PhD</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Babu Balakrishnan, PhD</dc:title>
  <dc:creator>Admin</dc:creator>
  <cp:lastModifiedBy>Dr. Babu Balakrishnan</cp:lastModifiedBy>
  <cp:revision>2</cp:revision>
  <dcterms:created xsi:type="dcterms:W3CDTF">2025-12-15T08:25:00Z</dcterms:created>
  <dcterms:modified xsi:type="dcterms:W3CDTF">2025-12-15T08:25:00Z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02a6bdc6-3e7a-4948-b032-e0618a0e4a8c</vt:lpwstr>
  </property>
  <property fmtid="{D5CDD505-2E9C-101B-9397-08002B2CF9AE}" pid="3" name="x1ye=0">
    <vt:lpwstr>jHwAAB+LCAAAAAAABAAUmsWO41AQRT/ICzMtjTEz78zM7K+fnk2kltJ2Uq+q7jmRBZzAMJHBIIYVeIhCGJLFYI6lORFnWB4lu1cBa3yGIix5gGcz3Fdf829HvXImMxSpGbqUUwra3dBo7gcKLbRluPe1l66QrFSpuA9DySu/rXlHdFk7hs92T+YB54LbaCJZTCTr+riDZHN86OUS46ZOqaJOx/mGcPCQnOeZPNU35yDgYVxXKDdvc8qclukku8y</vt:lpwstr>
  </property>
  <property fmtid="{D5CDD505-2E9C-101B-9397-08002B2CF9AE}" pid="4" name="x1ye=1">
    <vt:lpwstr>UByglQDLDH2kqufRDUhpGHEiZqao4NcYmrm+4hm6WWxbK0gzM7b//OvuMjxmccG4tEqLIYXm1DfBYmeqmYH+ciIgOTsIHVpjBV0V4zjaFltnDoHGZ8zvjgFvAOrAJ7vz2Zkp18QR+wLzhFR63AjwN6Qh12zDFyUTEUcKsGj2AiGF4EwPLBj6RMmCiUFpXBhwxbhb7podsZaLidnEKsiwQaLF0fwXv8AhZNyzdWFlWPP4cjxVjuA+iVQ4M91bO8R</vt:lpwstr>
  </property>
  <property fmtid="{D5CDD505-2E9C-101B-9397-08002B2CF9AE}" pid="5" name="x1ye=10">
    <vt:lpwstr>baerUgu9ZDA8NP7dEM7sz+9PyKZ6OqIKfxHsYjd7eKIb/gVekPvrZWV86X9q8+EUTNVQOKLc3oxrvHniy8d/diOa/9U5RLWdQhIUvy0uow2IQR0x6w+MxDFaTbt3pTw+wgW47TVzyN7r8y+DYkmuVwwFSKEh/lQvQ8puL59xFbnql/YAl6yZzg329A/DxBtClvS6uFWe8CKaCloZ+Gj+zMD1bgd5vog2moVvVpEW9EFhBnfl/DFF0W+qpSeEsBw</vt:lpwstr>
  </property>
  <property fmtid="{D5CDD505-2E9C-101B-9397-08002B2CF9AE}" pid="6" name="x1ye=100">
    <vt:lpwstr>oquA+CLVMfSrhDpzYmqcNP28EetEaiLH9+bhnrjP78Dm+snAZEbfzbdmtxDNKT6YzIZ0r3X8sWEuQo+54owv3qw+MZEB4Dv8N7JX1tZm1405D90tJsks4dXo+YpYN+rrEp3Swh/d35JY9u/0Z5+70DhKgKCTC+muKe8I+FSZAttyu1Mj13ZfW3PtVj58vjacpkmlgYjuixOfnJgQM5mPJ7Sck/AbWeuRiy5dfNmzIpOqqQUPHIk7es9lpUSKKjH</vt:lpwstr>
  </property>
  <property fmtid="{D5CDD505-2E9C-101B-9397-08002B2CF9AE}" pid="7" name="x1ye=101">
    <vt:lpwstr>MmF6q1x1A/vfsvxIzyujDXMNXHIpoN3VGk1oUsmXPqIq0jYIBqMnIyKBv+QC36DW0wi5IDCoMIXkReOq3dzOIGOoVVGSf/bMoYTI6h0eNsbAKwW9/i9APX9Lmp1KD5hiISRRQ7gggY0RJsbP77XbLrXwpP8djKhb0bgbk5Q3U3Z4ruMVf12mpD+OFIfgXZEG+9Q+rfYD6TC7afHrxW5S89iocQopnz77Bx2knAveiCeU8PjbDVNKaZ2fWtzWVTM</vt:lpwstr>
  </property>
  <property fmtid="{D5CDD505-2E9C-101B-9397-08002B2CF9AE}" pid="8" name="x1ye=102">
    <vt:lpwstr>M/GiZ3Bs8bFtqKX1BEJkZv+SQykAC265HCqiMCF0kwxiU3XDmqUNk24Z9wt1/3QA7C5UhXZOwBhkpTgPGliX6S8Zt858DDCG49zH6yOp9UcYO3iNDI36PQCrnfbbP7H/1+a7M+epMe6S8UFIBLKLtY9HUD/6IQ+P12AEW+rLNUwLkY5j3eJyXdFXLAQr6BE2GaZuJxTQy2jQZbYTwQ6rEnfhZ5SoTljh2Pbrce5N8TcaBVSPWn9HuRgHPAzXIGm</vt:lpwstr>
  </property>
  <property fmtid="{D5CDD505-2E9C-101B-9397-08002B2CF9AE}" pid="9" name="x1ye=103">
    <vt:lpwstr>hmn+y7JljktKGe39xMLeNi4RwnJXDZfm2OG3RWXyACX7XK9jTBqnyjEu2A4GgZl1t9PDTqqQK5W9PsRbQ6NY0rNOIlhZTIRHdN1vPjNfxN0BbLkVHtnqSunUsf/Jbf3WaWX+b70Ht7lNzAsUemGb9jqDVcaMmqQPe6qpn9S+WeSOsRmlQPB0PAE8jI5qCmkUzcGDfsu6PT8LtbSkPLpvrvwOcmhArGZ45tkSdNKZ8u5LYqdpngFu1iwsReeaizr</vt:lpwstr>
  </property>
  <property fmtid="{D5CDD505-2E9C-101B-9397-08002B2CF9AE}" pid="10" name="x1ye=104">
    <vt:lpwstr>aLacZfAl1Q8HVow5jUhuV56x9MEIEJTgpp5EVjhIgDbj+4hFehDsD1pcZP2IHLrhYNcTfFPOKOMBj154Ztw1Z+xNGgK+J95HdNDUG7vmc62NqS2YuGK5BJHtM+FTsBxPXGoUfrUmNh/t1wnQDH6ztZSAAd6oSSU+vFNSVa/F99MPQ4YGUabONIsYEC1CEHbjeqWYMldsERMEDWgmIgkABreaQC4ibw7FKJHGVbGPLsJPHZRpU6nbZivbcS6aiu1</vt:lpwstr>
  </property>
  <property fmtid="{D5CDD505-2E9C-101B-9397-08002B2CF9AE}" pid="11" name="x1ye=105">
    <vt:lpwstr>FyzxNP93keTWcQv0DAC3zPHn6Ub7K6QK6PrhzFbfs8yJQlJXf+Nl4nhcuSJBuw7fRs6W0SLW+eRcQ4zdzrxVvwZOnvyY1iaOzetg0VniAEArzC+fvwc8p3ZS1ESyTszXwczTk40u9/8vAdUDAusB9n+s9pUxjW3bFQ88cisRhe3UXTIC0r579RofiKUjUkUVQyvv2hobC4lFMTyiunu/UINpj85dGJ3J/6XD/2c7q7cKE+HTg90jQc6QfpV/j7j</vt:lpwstr>
  </property>
  <property fmtid="{D5CDD505-2E9C-101B-9397-08002B2CF9AE}" pid="12" name="x1ye=106">
    <vt:lpwstr>sd+O9D4mzwbs9I3sIOzwJuNFzZaPjsqjq1BYKI6DpLCtYY7nl/EOIZrpRJX/kTq73YM9sYKwY+nPNOan3TDJ4WT754s/ONnjKm7Rbo3B0V4GPzsB+M8FhRvGvPBH7ltylejLj0DESi71P05q5HPON86wQ6bU+NAkbjXByqyiLAZmL9pWGBWasoWLSEsi2aXZI0p31U+0J5vUt0no+FOTC4yazBzRDaAHsohR4VYEsK/7zjEl6bhQaJ+EGgSts/T</vt:lpwstr>
  </property>
  <property fmtid="{D5CDD505-2E9C-101B-9397-08002B2CF9AE}" pid="13" name="x1ye=107">
    <vt:lpwstr>L2MgYHsG1BUvJiNibEhdDH7APel432DISEdEQlxLHNWIgKDmW5NZinP6eVMWFoEW1r6ookvtsFntL24HHGhsDCK0Y9ByXZUnc1GJ0XhWewQhhpoEhH2qZZj3B3waTz7HlTUfsmyksa/FY8ITtNjyF2D9J2UmkLZJhVFbQnVrYvZ1GWDd1kRuWV8zTN8JDaOtcYXzrUOj4zTT+e4+KG6+K1RXOzWXzVeZ/uzTPHXNCiDXNpe66v9s963rceTumE3</vt:lpwstr>
  </property>
  <property fmtid="{D5CDD505-2E9C-101B-9397-08002B2CF9AE}" pid="14" name="x1ye=108">
    <vt:lpwstr>D9Jh9xtjLnWKd7RyfZF8hjVoWVgjn+5nFCi+NVsfQopDv6sYXL6sxPO45NIbxkfl/EvOF1+T9/lg4d/d0aBumTftdadZ/KIvYTnv2qohg2WR/cYFWdkcuGzMVaoFyfzVCveLcMiO4M278jQiAIPluIq3J7W9eYPfaFcA5SOsdRnGIx7yS9ULnBxSnFwEj10D1hfMnKHPDVvjG7JO5hN5LoAh1XvzBaHZj79/gQJ23kz0TS7Qn1T/nLMacEmWEGe</vt:lpwstr>
  </property>
  <property fmtid="{D5CDD505-2E9C-101B-9397-08002B2CF9AE}" pid="15" name="x1ye=109">
    <vt:lpwstr>gnAu8HEAl3ydWcXcWXS9mWO6CaGkwEJAid5v2961nb7y10lfhQWSjxXxGwARhqDchoHEAJcaIVLcp5SkRDg4XP9Z6ifCqt8RQJcPhyoKwqHZVXrPmJIyuc0sTsyGLz6QNfP2LklXGm18rLMEEcQZiSBpzEj9cOX3+U6ZRTq5RPmhyEyc0mX/O4EfS6wYMHUDYeHS5TNI929qSt7E1idysIj+zDPobfsQgm2iyIgkOMoq0Ez4i4tpXEa5QU0ism1</vt:lpwstr>
  </property>
  <property fmtid="{D5CDD505-2E9C-101B-9397-08002B2CF9AE}" pid="16" name="x1ye=11">
    <vt:lpwstr>u9landNyUKQukYMNqFznquNYN/IFN7djbSDQz9AEEYT+squ/bF2JhkHdu8P/Hdp3vcFC6T+KKeV4GC6Q3LPVDjiJFliVVWa3wI67gIIRAiK2tqYNzuXLcBX+bLX9uwnx4yHmxtLD43wBw1/a+FVf9bfSZ29ECS+UH56/8NMLfGi0FI+kv4u2GXFfNrD8W+5W5VsbPP8l91nIyxpkb4cxysRSh5i+eYASLo/R68G4m9ZnISXbztqtGYHNzueRY1l</vt:lpwstr>
  </property>
  <property fmtid="{D5CDD505-2E9C-101B-9397-08002B2CF9AE}" pid="17" name="x1ye=110">
    <vt:lpwstr>xBSyf/Rz3Q68G/sQSpTy2oyyM5XfdxcOaqdFuOXNkEYONAkzORzWbmuDVdRCHEKW3O5+9Lg66hE/ArXBq0Q4YBHlfGf14eIiAXP5Y3QhEdDe7fYyNg69Kc5UsA0YUkp4ojQLUKVgp6ieN2cmVRdl0ZRy+ZF9sxiAQj6Nj3VH+PbvvFVOwpj/yapzeDJPkBLerorp8s+271QwZyvwCJk/3m+ZSPW5NiUcsZxGH1rxty7espgtn18qJRGBfvFtK/Y</vt:lpwstr>
  </property>
  <property fmtid="{D5CDD505-2E9C-101B-9397-08002B2CF9AE}" pid="18" name="x1ye=111">
    <vt:lpwstr>yaNUxm1iCNThMq7/KAJdLsg9pRRGDaajXhlPsCgLRUFJYGqqnm+3dgH4sboiPxsz0GVrN6y2IV+mB4t0DRG2x54JpS95hcHEvXM9CKnE72pyVjwwib5WfHzDDxTwDa84IXtsd3lz9MilbDgINYLM+CKXFZFbeovGV8Rrz4Pu+izb1vEJG3Z747SxNakK95DzlGKwRHNheE430nPfRUlKItPv788Vci7AwfmTu2w1VL0AmA/hud14BZra0e8fLsR</vt:lpwstr>
  </property>
  <property fmtid="{D5CDD505-2E9C-101B-9397-08002B2CF9AE}" pid="19" name="x1ye=112">
    <vt:lpwstr>ItTMrx/K0phN7CdI9Tv/tkIj3SIVKo+B962K8HeYFWMsPtA3brrwuoN4aTAcanltADZACZfXxa2vVAXBeMCD+ajOIwTqXnehLCVl4FJMOH152GZlQJ168iNleF+VtpHxcORZ+62W0NDSNVlOgVFkGAiEe1sOMGCO0iZn9ebV+K5e9C8ukrCxqoPhTL3fvIEZ98y6b5aDA3a5X/0PqA03QFVUWtHvK8pewULPPs2pOQ5NGCnpKEFh5nvx6X42ysm</vt:lpwstr>
  </property>
  <property fmtid="{D5CDD505-2E9C-101B-9397-08002B2CF9AE}" pid="20" name="x1ye=113">
    <vt:lpwstr>fbpwQ+9c62yPML1V5yVesreuiCGk9n88AT4ZfDm9r39PYcdlhgLq5cxh1fYZRXHRcxJMHQ629IPs1+UYVw/AlwCG9ylHHuhJwhCiMMSRNIiJqqk8pJbH5AoGbZuIt0pdbJOYkahfBTyViUnOFU/aTrXSFPQ/CapXda3PqZNG4KN9N7nc+K7DKBwA+wJV5E+8buNC0/celzscHZN1MK4W3M+C0bfuw9xn6mpGgHVryy6Ef3341tZF9w2gwJhoFB9</vt:lpwstr>
  </property>
  <property fmtid="{D5CDD505-2E9C-101B-9397-08002B2CF9AE}" pid="21" name="x1ye=114">
    <vt:lpwstr>uJtOV6gZs58Ag3/NLVBdPqNBhtlC/I77Y/KRrYUU9XT2IWmSpkXBiuODzV6D1BUHM8p6fMtw/unKCcASdMtfT9RmYYfpeyGUIO9LKd5op2PDACxbNCo6ySPZTOyncfeilET4OffMY2Y7XGD0HqGqkmmeuxJdLCKVXm8bLoW8X7bX0a0rf6gUohxfx5Hka+7nWSmJLF3dvFN8iGbicJDWApX/mEnaHxXWXzu4dJJKSmKZKk27XE85cSO3OsT2B8w</vt:lpwstr>
  </property>
  <property fmtid="{D5CDD505-2E9C-101B-9397-08002B2CF9AE}" pid="22" name="x1ye=115">
    <vt:lpwstr>GucwuUAQVJv1tc7sXV0Yc9zrFeUzoKaz2734tJ9PAYP1g61nhNswYHgTU13NZY8X2ZfhN6f9m+ZxFs8iZI7fkZwYgOFFxuTBL8l6DceXYK4fKgW2fjVzAhbulhtQPv+Vl36APv4iZrBzdyaVnbU5gqsQ5PQAm0yiSJiC2wfyTAMc7Bpj3jUydVMUwjaF7KQ0o48NBhHb/vSzOFH0MSC40eH4m//w4/EnTpYXuxEkGh9peoI2yUg1j7TgiFUS2da</vt:lpwstr>
  </property>
  <property fmtid="{D5CDD505-2E9C-101B-9397-08002B2CF9AE}" pid="23" name="x1ye=116">
    <vt:lpwstr>lGTu6LH22xxvyptnEI0Md1LfN/A/q2NYgWY0rcEXTgKQcyUmh6rX+t99QMWl/c79FkNXcv2pZJ4rnbgPLiweO1XwyGvESNFkCbJQmL2Zeg+Ta93KXMdmWh8N//CfMa95Kv3G5Xagk7CYkQTVugAI1yLw3xSwGG91n6hU7VMoK0dlZmHqJvyziUASRB8xsAafaBRhp/xDplebH94W7IOH9j9DWegmy6H+lQUERRSMmzMX+lCc7Qcc+j3FSKCw19Y</vt:lpwstr>
  </property>
  <property fmtid="{D5CDD505-2E9C-101B-9397-08002B2CF9AE}" pid="24" name="x1ye=117">
    <vt:lpwstr>1niFICVdwmGXAnznKACic4yXlK3TM1o2gwMnOvgBT9QcI8LN2OQLYwK6JhNwiQguUF77jA2l8NB5LUDc4RZba4f7xE2rG2W3aHvJtoxOHMHEns70ZKBFOfx86wDtXGBg25DA8UCXkqpNCHka7wtj1RqdDw/sH9VnDZ+AAuOBPrvH7Usppddz1gOtyEnO9cRPHNX9q/M7OnqCWIX/1PsQbHUM1vXNMk8pOGq0hm2UBoJYbmjbG1Jt9bxNbWKg+TX</vt:lpwstr>
  </property>
  <property fmtid="{D5CDD505-2E9C-101B-9397-08002B2CF9AE}" pid="25" name="x1ye=118">
    <vt:lpwstr>TjFpmqOWeEhSBPkzwEazM94Y/6tBaRywFtje1RjbvN1rEwe3WTZK9z8+wXvxUWpzYKsqxWSeluhuQdqGjhVlnh52mrPsoLgBt4yHyBbhvZqBFRnURYuTVm8VLe3E84V2ImsRbb3CkaszUG+NeIb0pd3qST8/N9w3N98lkGQ+zXtKtlT/JCZgBMpBDwgypc99FpzayYUZSptuQE2SMTKF2MgkjKdUbkGK7ZgJHT9Nmq4z4TVcgHnnjm7igAbrMfd</vt:lpwstr>
  </property>
  <property fmtid="{D5CDD505-2E9C-101B-9397-08002B2CF9AE}" pid="26" name="x1ye=119">
    <vt:lpwstr>2VuYwSgxKyEH9BrqOSw3EzPhylfkQgdEpfNv7FRCBpdv6au/I5OXprAeK1oy0I6Iws3hG41T4pH+M3j7pPm9/ubNOAU8pxigy7UpxVp858FJyegdCy6bN5YBFp/J1sLmfI02nvQYafFCjREgGMpKPsg8N0ZLhEnyeKdSleXLzZ69aMr7VA4c4kmjhmGGbfvxSKWyhBqujMXzm+3n+tdGQcNHFLe+U4fc67oxtX3LWGtsTfnZGF35XhNbk20Pe05</vt:lpwstr>
  </property>
  <property fmtid="{D5CDD505-2E9C-101B-9397-08002B2CF9AE}" pid="27" name="x1ye=12">
    <vt:lpwstr>i4A1AFwMZk/sytzHOSo+dZJB/dFTvS8nKJXJJsy2hyMju+FqoXSeI3367hnUH0QihR1T9XGmFKP+1bssyXJ7qpjX2YVw61DG4Y7zEmPxkB/vQ0EC9d2UpjCISBezBgz8OowvJ+QLQG++RAHyAdKCVo8Z8NPu1c/zhwChfCANl5oW8QUWhbYikEU3IjLe0QL1a4ihY+zrsEWvE15y+HiaGstxJx1LQfqsLthlOpPqEpT8gHDMi5N97wf+BNJ8O6p</vt:lpwstr>
  </property>
  <property fmtid="{D5CDD505-2E9C-101B-9397-08002B2CF9AE}" pid="28" name="x1ye=120">
    <vt:lpwstr>sHg2RQvjc9AhfyQ5fwDPB9T7337zVR5QL85RL/fI3YRydKTYvHW8r360b6LPoXfz8Hmcsr1nogh6heyF88z2sOvUaHHuC3kyMHhs40cbvvc7obbwAj0jzebxa0RT7RABvx5rnez49iFIdGs1wuykt3pEX/5QZgiYPEu94G0PrxrtiiDluo7D20M18pC53s43+0rugSwoH8d2ZZWTxOWneeNwp190nW9jT3YqHKng+loMLuAzIrmBqLqZ9YxlI9I</vt:lpwstr>
  </property>
  <property fmtid="{D5CDD505-2E9C-101B-9397-08002B2CF9AE}" pid="29" name="x1ye=121">
    <vt:lpwstr>6gHgHVin2TwGMm3SucQuHen+gYpS9iNf6U+velwn+lh0H/b0o/dDXktkn3t/+mBjRz9jm8Os53c4daDZSgMleWIZDkMYSjG5sslFKCASuZD3W8Dkoae0K40dd21Ib/+57e2aOYbvcUvXCcCRBlorlmpSG63+oPkdxUqoW5UI2RaNbPUm0OEZvBT7eZzqqfMK+VdaYGknlIhcXkOFbayBwrbf9bpL7PoIDoOy3sIwqP9YgPuioa0LsrrGjNRyijU</vt:lpwstr>
  </property>
  <property fmtid="{D5CDD505-2E9C-101B-9397-08002B2CF9AE}" pid="30" name="x1ye=122">
    <vt:lpwstr>DenICcizvdlWMUvLiCeMDnwC5sLT0McOHMRo6ze+dxyIBwCFgGysWOZQuTGs7f3iXBwn5Rlh/UOffnxJK80BzpMhf3Xxz2OfD5gu/Iio+xHd9zCl2HU59q9gZSK2RwBcmX9j8o8Zx2xgU/3wlHEq8WSSLva5ZMGaOw/qJh334+dkRG2g2LulRU7OFIy5ugBw0CiGvSzUvaMXOEQIPLPV1ILLgS8cwUt7scnpqghBHoR6vF0/AsZZ3edXRZkYy4X</vt:lpwstr>
  </property>
  <property fmtid="{D5CDD505-2E9C-101B-9397-08002B2CF9AE}" pid="31" name="x1ye=123">
    <vt:lpwstr>RR0EowWlgpJ4y7X1Bmo8JIX1jc9ZrFaOq5OzJgV6V+60/ZE0B8hkIZmgslGv2NYdDFBS8w5cQW41TbUoBGOIqKF55JJr8z7XY53sGOhw6v5KKBzScVrREmU7aIyHrsVkrtyhv9QizBEgGL0W8Hrs46RZx+/wbDVdSK6yusQ4uqye40Dcqvyz9Itms9VNLF30XuiJnZ5iH2MFxbD2e5wxqSgUgxYIn1BY3lu0uxrTwxdUIJ9D2YE+xILPyikG4L2</vt:lpwstr>
  </property>
  <property fmtid="{D5CDD505-2E9C-101B-9397-08002B2CF9AE}" pid="32" name="x1ye=124">
    <vt:lpwstr>LT/08AtnURRqJXZ8WxcwjeZEmdoWSdC7KYRwMQAQArfCumT3TfldjvaRXqffUQAg+rz/FcjFHzCTDAfVvXblwS4Gj7Ppip2ozWCMGkO6AUTSnTG7BIclI+VRFd2K1C7jHeRV6Przm3XJF5YQSZrPWI8/zlLrX4U8TNcb+pjZdL1iO8pYJX//nD0x7e6etZ3oOBW8ThVZ+8Inf5mMAZv8/WJMeSx23g32Ozeovek8nUzev7e+a6niquE2egRFyNi</vt:lpwstr>
  </property>
  <property fmtid="{D5CDD505-2E9C-101B-9397-08002B2CF9AE}" pid="33" name="x1ye=125">
    <vt:lpwstr>0v8FIHydpa8SAOqZAmirqbIqRBvIZsOlb/UIwSUTNvys8PyxVhU76Eqsz0XTURAfmAPoduETvaHYDA4oiQToOZB+wT0J7dwmEATJxOTN2R6M6BhKM/1DrwLqfRWInQRxg6XYWQ2YqEJY/BtGmMsMT7e6kksyn0EfiY7476pN3TnWOXvLM2TUakj3oZWA2w5owF32csaIThSxlrbzvIzi6hJEwAauVmo+vmgRCfjpVBkdNgWJXD+AYtUragQk9bB</vt:lpwstr>
  </property>
  <property fmtid="{D5CDD505-2E9C-101B-9397-08002B2CF9AE}" pid="34" name="x1ye=126">
    <vt:lpwstr>9XvOdigpLf3m4IHxdKiFrpp0hU/PLDHYSgbykQ+Eb7nPWonT5iuPyzfpR4ekz5g724y5tyP/l//wHNGQgojHwAAA==</vt:lpwstr>
  </property>
  <property fmtid="{D5CDD505-2E9C-101B-9397-08002B2CF9AE}" pid="35" name="x1ye=13">
    <vt:lpwstr>pW7lOUqjglAjSX8AHiVpF7iGzUJcjcSlBam1UXdmRFMiTGMO4p0CWtcLHtBtnw1sddwfxqrBu9iFLHwXIgB7ItPv55inC/mUo/iu3nCx7Gkm6QFEXxIdypiekXpOg0i2CYujafVmgwJUBT9Nvpq/7AjFzCrfbDYvKbWqStAckJS68mbW3z4IRa5ldxIW6fxEd+mi6EgxouTx2qoYbAo6CR5ZLTqMNpx4wkAK1ve/37iGnuwPPT1eF4+S+BJQkkZ</vt:lpwstr>
  </property>
  <property fmtid="{D5CDD505-2E9C-101B-9397-08002B2CF9AE}" pid="36" name="x1ye=14">
    <vt:lpwstr>ja6gavii/FegxxOGdUVTgynBB/DCFKsOFGAKi6C9p71dwcNrQO117gNJE1cHT/ep+MEDH/WMhYOGB39GNPy0cKomXozMcQpy7otkWR3yTGTnKBlbo9ubAaHFBOrLRHg9AQyKiqzCWE0kRWnvOGPdu8qexH0x0llzN1jTnrHW/seFYm+kuC+GOl4SJV5fu3m4wozQkNh/sFIKYLOJZEazUu6XTr01hbtHqLAlofD5KHf12abZLhknTqVL4WWiZyX</vt:lpwstr>
  </property>
  <property fmtid="{D5CDD505-2E9C-101B-9397-08002B2CF9AE}" pid="37" name="x1ye=15">
    <vt:lpwstr>8vvtcgbailkuF9R+D2GRWactAKoJ60LU4ZuQRnex7IRHHUCnM4rTNx9eyznVoWzm0DWZCQvRaA64MkT1lZiFhDPCu6Yadw2UsRw9vZdhmG2vpt/ngoKGSShzFgKDyU0AYaCwaajWq+0d+Zg/oRgiiU9th/D6iCn7QCAil2EpzxKa3MA0CboplvhNIHYmg5V37hnQ7P3lqumKc3SilmyLr32lwpidHaRmX9rB+bgEzjkIrRu3FU8bsyoE3/7gUt0</vt:lpwstr>
  </property>
  <property fmtid="{D5CDD505-2E9C-101B-9397-08002B2CF9AE}" pid="38" name="x1ye=16">
    <vt:lpwstr>a/fZLbVlKLGvyfgWI09ezaAXvfuNSW/5ZgwX8BC514WEIOzxgzp8b4B/pn93W0E9l4euFQqhgH/TaPbBYgGz0CexRJ2vSvw1vNbXswV/U8YYsvO3h6j0ZjsOiUQJh9o4C8ufWF6LqDVoN+07n9OBGdE9olxnREuUxVH6Af9FDcG9+RgYIXtFutMZ3aYT3vnr4CTjOC8yrwl8qufr3d/Cl6qosrLx015P5PI2qCmrNqNXK25PMWcp7+zsJSGl8oy</vt:lpwstr>
  </property>
  <property fmtid="{D5CDD505-2E9C-101B-9397-08002B2CF9AE}" pid="39" name="x1ye=17">
    <vt:lpwstr>XYTo6AnpikCqpdgtYfepd/tMX+DPpfPd9ogfj384KaXt1lBoE0SPyJ2wRDCmKJ5ifHdc0z+jgyy2hUMHMfRkllZp00iVVIx4nyLANKCkG7l+I9v4fJ28Hregdcu3mItwgS3K75JozTjWt8tdxf6shnUOubhmNBNi/XgoEzgqVH7swodcjhwrWnWFxYrxVZT0lD0aVzdKtC+soNUvdSefCnq1OGRb1B4AkP40e6Co5ZnX4u5YMnAYgkIiQ74zItN</vt:lpwstr>
  </property>
  <property fmtid="{D5CDD505-2E9C-101B-9397-08002B2CF9AE}" pid="40" name="x1ye=18">
    <vt:lpwstr>kyC6VDz81SeEUnix/DCP3GqOF46JLPWav1MEECJEqsbvletjiYKw1i/4wFsOW/6qnM+bdxAsz0ZfTFICUgbRyDERmigCLMQuYX/uJgMHLInwJKIw/8LqkfL1PNKJn4JSOYsT0Ax1+99yc90EqNdh5PUJg0H21mqG3TvcYSGQ8BkJ+O8bcDoBHOozxq+wDVUZ6tPdc6V5oGEhLFd9kgGWD+bOYhgYF3SIIFig2+DRfcV/p3ZlyqWBUp1cNotzqm1</vt:lpwstr>
  </property>
  <property fmtid="{D5CDD505-2E9C-101B-9397-08002B2CF9AE}" pid="41" name="x1ye=19">
    <vt:lpwstr>449HzbVT/3AkcIbd88ZD+0yyU7vS8ZVYQKGBlNBUCYKRG3jFn13+gnDI0MzMbbuThIMngEiwdRbSCMVsIlqZ6ZYdD9QlBdxBYdiuxlEEqE6G23+/WUrO9xIL2pp0fFeu8AL55Z996T5+5BrKhRCRJtzcAKbR7wCGA89S+Mrya2DT5IcW9imvH4BSV1SzhP0+ssptoa9FUUKUHtmKvqcXAmUlrkbQMMw6j5DC5uD3gc6tm3hFL1Nw+SKNuQ12+a6</vt:lpwstr>
  </property>
  <property fmtid="{D5CDD505-2E9C-101B-9397-08002B2CF9AE}" pid="42" name="x1ye=2">
    <vt:lpwstr>B8lBAXLwBP5wA9kDALHpHutOQd4yan6RYpZbLCkilLRp8eqJc6266KDeBqfM53JN8ctBfrzUU+zKLXhBCeJqLcOgmO4dipvv5l7+XxRTo6wZm+BqkEAzFgw6O/S+urliSX6NRAmBQrknHUTSVSwtfn5AvhYo3vNjjA2Oek4vSWQmrnghjMLxsE7KmCg/FtRJWbs6X/nD5bk55KHRw9dks6EAFXhSFZzttU80FhbklkhkmpTy3dbgZD+nfrSOfHR</vt:lpwstr>
  </property>
  <property fmtid="{D5CDD505-2E9C-101B-9397-08002B2CF9AE}" pid="43" name="x1ye=20">
    <vt:lpwstr>H9HBWiOaKEKWzkIHskDtMO9pnmn1QdRd+Vu5DaIoDApHfsitq55khvAtQXZWUCIEfW8/tmeDvfS+kRjt9uH0axkPVxqaG1YlXz60d6oaMcGI1xBI6Leg4IfJuWMp5SHeUzW6yy2rtgCiez0jwrSt5tbdyLAOHGVbwbPiVzl3HES9kSuI2GGMgdQ7f2kxR7nIWEXuUJ667UKnPVTRPmKM+qz0zMMpecBfHH+8vjoWHfYqu3jkahzK38L8Xh3TwAy</vt:lpwstr>
  </property>
  <property fmtid="{D5CDD505-2E9C-101B-9397-08002B2CF9AE}" pid="44" name="x1ye=21">
    <vt:lpwstr>IIebPp8+/viR1izMHMoyoFdxIYyUR0HCt7W96/GDGtUjsUc17CzCotAi1yCoNXOBhYoM9mok+Kio6WLmXOf42vvIT6+FWOJ5a6/3Ik0nV7gSczl84NLU/6YIUKlqKTn0W6DrALjINf1GMVmf/l4nw5Cb4CQrJJ5joPLzvORMOqCEaETgAM/TW3Dh1H9jvN4irVZXw6LgWLf7a+9vdR6P6RGUKYL5QB8eNgR/DvEQU+ioWzPwFwWwXf6fMr4NQDE</vt:lpwstr>
  </property>
  <property fmtid="{D5CDD505-2E9C-101B-9397-08002B2CF9AE}" pid="45" name="x1ye=22">
    <vt:lpwstr>5cZjPd5u31RhEc5GjuXuy+5K7n3yBFme1k5fdDPVSzKBND7sdpf3warApj0YcpswjU4eLsO3UM+J7ewIp0T8r7yK5aTjwvK+t7Ib1sozbAFqvyVHZXRqlVKt74I6XN2BwWKhfgg1VodwWEZ9e3jJMH77CV+/v7hNEeVEX5EZGcHN68hdd6iR3OgxwEQkkrbbra2x5Xp4g/v24BDsrbnWmfo6X+0p+amKdUoTaDhH2yjJu1JCv3bBYyuGvFah4YF</vt:lpwstr>
  </property>
  <property fmtid="{D5CDD505-2E9C-101B-9397-08002B2CF9AE}" pid="46" name="x1ye=23">
    <vt:lpwstr>3/WdlEhQ6OGmsccC23EUkD3jsUqg3g53aRr5Gyp94nKT3Ij3Iiu/6QOjvhR/oXMVpQfspNSB956QtWGF/iDkmz51rRqyEMxrhsBVHreu0uoCsrrgGVe93gmHt/bKz5mW2XE9be0g4pqvBeceGKLHEYDAw0kZvusXtpjPyppq+qh+0BXYin52x17Rtqk6vgUN4wO4/HIOgXHunJANDh2q4WKeSf8WgqvZV5qlVW/8JZScF/Uj6U45uLOhIsctPzG</vt:lpwstr>
  </property>
  <property fmtid="{D5CDD505-2E9C-101B-9397-08002B2CF9AE}" pid="47" name="x1ye=24">
    <vt:lpwstr>MljSCJG5KiRjEv7ETArxDkjevyuG+uxWtFuQSuVwAsT8mJB7Z0wR12gwbfn8Uql9E0Wbupb7Ptv3AOEyG6iuWQ4pIsi2j1Gw0B2XLVHGxU4Zu5xShoL+zEB7AgwQ5PbG0DNOIKxc9XfKqY1JbYEg8s675UUWSiXnQhP9mDHjb82ISoTwrbDfwBkvzEaYIAHqVoFXZtSOKpXCUGlgX2t4GRD/hpih09UxqNCCaQJvZz+O/uDP6cGWce7uNYHgoIH</vt:lpwstr>
  </property>
  <property fmtid="{D5CDD505-2E9C-101B-9397-08002B2CF9AE}" pid="48" name="x1ye=25">
    <vt:lpwstr>peUD3x/2xIPD/+x6lQJ5SOIM70oIrqP+s8ntF4hT/OAQpA+nrBgLpnJ4RAkYMpBttGppe6xcffv64TKQZniNJOzD45Xpb6t10122Jd9Y8cN3z90H15M8rw99619Uw9cFOoYbbTjtbkaLpEpA2OLNlf9UKeaDAPJybuO8bV6oUq3/fwpbulEFR545HXaQ/B4jJ5gl6Lb0DcaqH5ZObv8bezj6kuSIy2/CPSOKXy3c9MnduM+oyrNrbcer77rIoE7</vt:lpwstr>
  </property>
  <property fmtid="{D5CDD505-2E9C-101B-9397-08002B2CF9AE}" pid="49" name="x1ye=26">
    <vt:lpwstr>yV7jobfD3w+djeSfp5rDlkbRDf89Rj8GsbjEKGYtsd+ACFw8z6Rd3hvti0VXtltzKztMXWLdpW1pR7FXr0J+8Wy9Hb3ypkb2cwpST1bU2jkygwYVoBRNE0mICDOMQDxJly7ucR1I0I+/3Eff35vFRMipU5duOWLNyuqqsrRT9NO8+CAbNIdIWv/v8u37iIsCfwyBuIaKTpcC86BP+ceVRCQ/FwgbEDdHKErg7IKOmBXEln8I+VlV8lZ6xlOYnWS</vt:lpwstr>
  </property>
  <property fmtid="{D5CDD505-2E9C-101B-9397-08002B2CF9AE}" pid="50" name="x1ye=27">
    <vt:lpwstr>Xcmnn1qfoxayLdnsO1mSI41EGKB4hIsOTyJdgHO8pEEAiA8jD7HSpFfxewtsitkfoopVlL7wC1Ci5AY5Fx0/Ni5huahXBvuKFcYJOzZQA9hozBRQ4HkeEZVzyaw15ifEkkxIaX4KZITm0oUxkCmwn8j8ooXXmdRLl1R8twyHOX9gFbR1oU6drbcTvRMvACoLFp/8o8C5Q9qpEASreSBSUZhnFOc+N64v3k78q2owrQq3oCXAccF7LQ+lm/+GBt+</vt:lpwstr>
  </property>
  <property fmtid="{D5CDD505-2E9C-101B-9397-08002B2CF9AE}" pid="51" name="x1ye=28">
    <vt:lpwstr>k18aaFn5Wz53FhZ0enwh3Ho4tDqtdu/I/ZGEN0zEHoFedvFQQymhqMwqKg+7WDHZxYiUwNPJ4pl3zbYSzPCCkun9ljjFkR7M9AF8ouxlRBTh39LUI4vEvl9ezljHlOxUaLcGdcwOjCFZDgJ4wZmi3OYpnxaFOUydEDGELzDLTz+HpqQRMk9C+3v1XbqMquc3oACs1jOL/21cAHbk3+Y/y5cYdO0a9Qzg5KJOD5nxr9gja7oEnzYlc76BxrOWmsS</vt:lpwstr>
  </property>
  <property fmtid="{D5CDD505-2E9C-101B-9397-08002B2CF9AE}" pid="52" name="x1ye=29">
    <vt:lpwstr>cW+hO1W6GgFHN3BV0P+QLXpLjDcrx8zAkeGgWpjFWnV2DSqu+3EhsZYcEcGK2flMtK+rkfmS6PxFuQSWlJgpqLpZqfb5OBKdrfz74C848k+EkHlEYyhgIgSNmW8e3EfCM75hudaRf7AHh8wM4cuMAe17+0sDzZKCkS0QkqHJBWNaXVDJxrANRF4MgUJLVApZlWJrom1QGX8LlIcu8LbU01eghnA3BnZ0Nx5C2+D5Sn+7s+mvNtndUT6ssotfQfY</vt:lpwstr>
  </property>
  <property fmtid="{D5CDD505-2E9C-101B-9397-08002B2CF9AE}" pid="53" name="x1ye=3">
    <vt:lpwstr>SdKi4UqsVtg94khN4BJBzRKEQgapGALrHRlIVgmwqr7RQZliEYSgNko4SzjN4yu76I1P/FmEd6BgY/IbE1g4toJrkEDuqwR4Z72ABLuQFOyinJaIRfq3LKMHGAy5VKwrZblxAMVgQXFr69Vs9bvvMgjY4gQMVqEALDVaITfL4AoPeHnzUk+qA7EocdYhwaxIMV4jaPiDNahFw6DqDy1b6liwQPMOTFYg8oyby9ivivx2N+NhrAGg+8/q5qzoXgT</vt:lpwstr>
  </property>
  <property fmtid="{D5CDD505-2E9C-101B-9397-08002B2CF9AE}" pid="54" name="x1ye=30">
    <vt:lpwstr>cjIVaZvAQjFNpgWtDf7Nm6uzkG5m+xL06j4x6TlalxBm6YskaNW31Z5pXpSMrRbuUP7Uv6JR4vDLGqWaDl3Wy6pUTsYcqGCNtfZy8cuqYE/9ixSdAK+v3OJYYZn8NuVmAkiP6gKL+2RZC9sCJ0q6e/SAdGHUMAXxAZuc15LILLlxRilI8JWyVArlhowKDqwN88Dv7V9ZtVkAu/3fE4mPoX9TamkPTHBpD7wJLVTQZXHrE+E3eLa17GzQ2Fn9uNy</vt:lpwstr>
  </property>
  <property fmtid="{D5CDD505-2E9C-101B-9397-08002B2CF9AE}" pid="55" name="x1ye=31">
    <vt:lpwstr>BrZeSemHrZk3xSsH3HUQcSUcy0exjtSuUre+kRIgjs5DC2ivWNyCZ5ZVizTMCmxPG4KhchKeFHBndYlaDx2CtbVtT6AvGCufheKz4ubf7ECakalvMwhFQvCuG55L5Fe9deZwKvsvhwXyAulAfb1Gzi5uxfZw4YrP+jn+dkJ/yuKDNTh8O+opVzkwzwn7eNLV8Lgw/i5s3Ud7vDPuXlDpMbrU5wFzw6MnX43vuNTW8w0//+HG+YUxHRnje+9w4QT</vt:lpwstr>
  </property>
  <property fmtid="{D5CDD505-2E9C-101B-9397-08002B2CF9AE}" pid="56" name="x1ye=32">
    <vt:lpwstr>Fl9ffp8oFewm/wmDIky4XQYymg4eIE9/fbOgGG/a9O8PVCK+l6W/dDJDE8d17LbEGlKXoYsOeCz6T9xdEkzjkiVvv2lsXIv/Rjw8n1Pn/+4WJGVQauBzgrcoo9AfVweEGwhIzw6gz3bIRjUqhhKCP2qMjSte+OMQxmEsNf/RoXq5WKqpdBEqTfLIGYQMGaGvuKcCSPj8edqHiUJKQ6+8jUmRjZhQCQfVdcmPTT5RaPusMyRZhmQDcXlUuskbg20</vt:lpwstr>
  </property>
  <property fmtid="{D5CDD505-2E9C-101B-9397-08002B2CF9AE}" pid="57" name="x1ye=33">
    <vt:lpwstr>L86X3F3akztBt9lxlP/yA+qiVYqWHeGiuueYAfcBY2c9VdOJE6I2Bbqknz/5uV12gjGoBHzN+5qAFz63pcigDXdzK59tku467LjGymI7COTYG7VmJH7G0MkfBPe72fLU9rPraGqQAGKaTOERdXil4X5/I0kNTzmkTLo48EJM8f2Aaa4IBrslsWoKsR62uSYKG3fwvXMHVtlTalV88s+49hcARs6KfDQAuDCMzhy7TzBkapdzQbLApQexsy+ccw8</vt:lpwstr>
  </property>
  <property fmtid="{D5CDD505-2E9C-101B-9397-08002B2CF9AE}" pid="58" name="x1ye=34">
    <vt:lpwstr>Iupbbj7xsBIISTznRVxToYdQsMrKTS0Zz/QI5GMF1yjIvOSgLfj/bca8biHa2VAh65uL4WXP2FVa9SSvr3ygsW22F5Xra07ghbDpwWymQUVCOG97OtHkhI+XlX3MFVG8QfUTX/n4DwdMG0YAlyNzAB9wyWE/itAP77hTWg/wlRxSkhuDnal1EQkIODJ7KotH9I4Nov9YPFh4C3X/tIKFHFcFKOJRWClvj3mVRxsJffxmjbnLd3Uz+U+7lt6ot05</vt:lpwstr>
  </property>
  <property fmtid="{D5CDD505-2E9C-101B-9397-08002B2CF9AE}" pid="59" name="x1ye=35">
    <vt:lpwstr>zw4S5Chmf9NwA/ZKvVFQhSgEfFhrc8l8hGsLnAxJTckD5oIMQUPTdO1pdjcbKHi0TNIPUNIrCwEo4iULmUHhdn4DNlHyNuZSOfhfzwcpihEQE+RXqGNZ2Bo083fNmDXEw6ePyv7Q9YzsjxFqHNtdUh6JI8SOQ/HFctVhJCIS8YvivaPlmQ/CsRxtVCWi7TkFwwEK2WlPl+iiPL9BVydhMBTTlAb4XGGi/AgVZJ93DnjMJjYsNKzacfFfDspE6q6</vt:lpwstr>
  </property>
  <property fmtid="{D5CDD505-2E9C-101B-9397-08002B2CF9AE}" pid="60" name="x1ye=36">
    <vt:lpwstr>fz54hLFcGwWCKpSdgngKqVgB+KfvJN6X0fEngZFnVjjHvn9nXp0HLGy1rYbs0v4pMdGgG0B8RU6Z4NwhZuIL2x1WVa2iGdBOXtDsiPoHvPjfiGN43eAJwP+ZX2Pp3xs/nke0KqBsVCz/ZAafSrLqj55Sqt/CT8/CZRaTpDHLrZScy0D2Ou/hhBXnkF79OWOGaDKWAfDP33vEAQRShfcxuqS5z9pLQUREdfFLrvd03GGdPUb0L8WKUnazaF3M15/</vt:lpwstr>
  </property>
  <property fmtid="{D5CDD505-2E9C-101B-9397-08002B2CF9AE}" pid="61" name="x1ye=37">
    <vt:lpwstr>rhe3WxeJDAv4TRHVQbd5UEg+2YyiFeAcX07ABYLx0MXkDWbAJ52wb+8vtU1yNX4m5Vmg9VZN42h3Xuh0UdQwdJcPQsFIrMOJ7aDvGN46ApeZrkHx/TJP4UyE4h+k0hp5rIbYfsxB2MYBMq/3SxtE4WQminZ4+4qliXSE41TtkW8nZBOmgkpmLEv2FmQDIEO+5u59y0uUHh22JOvPX1lwtejbyx0N+C7g/APIEQJD+dLEj70E6Y9EhIWI9cxzgbj</vt:lpwstr>
  </property>
  <property fmtid="{D5CDD505-2E9C-101B-9397-08002B2CF9AE}" pid="62" name="x1ye=38">
    <vt:lpwstr>cLXgOZbTQgA4wvZnXJgEar2M5kHE5d4ivgsF/65YRavuX+QlyPHwOUN0CRbLyncLHRunFmWdS8VQnn06CbzqIXgYfd9CMk7+1ucOMfvmHBncnx7cy+LJm4ZoPhHKphYYbuF1z9sagAJbNnNDuXXWcSLlmPecDKZmNuL4nKyBA7rhTI9FmqVg0L1AN+PJVxYEdxn7RoUSTd3kD+09lJfTVdfJtbT5l/m2Fhx3w3i80zM9dZLGNL6S7RjR/TAwoTV</vt:lpwstr>
  </property>
  <property fmtid="{D5CDD505-2E9C-101B-9397-08002B2CF9AE}" pid="63" name="x1ye=39">
    <vt:lpwstr>FGatObtWFmdGD3Ulz7Vvc27d23bFwaPkm+hop1MRYIEZZWqBZu6TQB9qGro4C1MNQy68Y6X8Eie9oKE0kIzUn4UC8O9ZyDnMlYOloVGuujB9jHT+Vkii3HlW32PqiNClOjRQmd9ULpGOtBz9lQ8upy4cfVVUTVWcOY0Y2bT/qCPLdXbC/Y/vStZn50Xz4MfRUJ4XSbHjVDqxMdHNU8flHb+7NdqYcQlqx0Y9qHa8Bpz5Az0wUn+UKuXDNrvIS4v</vt:lpwstr>
  </property>
  <property fmtid="{D5CDD505-2E9C-101B-9397-08002B2CF9AE}" pid="64" name="x1ye=4">
    <vt:lpwstr>CJnIx4A10FiGC1yBaOMWrc5qj37vwZn3VdD81tfW4hHMPrsJjL4HTSnY4XSTxKMfz9qITTPJhc9vvvN0bV+yQE9yiqzIfCaLGeOErYb3htkTOpao5/e09oY4RYm9Mv4hIns1UzbrcGfAvm7vWlRNVwqFQmbAs1e8xJFTO6pHNK14fv04vVdEx7uXWVOIUqO0siQOP/3UfCElZ2TiqRy4KlJ3GQPeoBHNthvf+h/EtmIqwv1hi60kg5ULgRu0DMd</vt:lpwstr>
  </property>
  <property fmtid="{D5CDD505-2E9C-101B-9397-08002B2CF9AE}" pid="65" name="x1ye=40">
    <vt:lpwstr>2oU2diBIpc16yjPZTlQwvrzwucUErr4E+kKZ2ScmwklzYM+cH+2PIUeTvZVAyfs+w7pEEa8kBNvefB1L4Ys0BK9NiuKHqQe3e8CjwYVGnaAmuzesjSMCnzlL486KPjnitNlxBcndbKCQUrrqcLZNkofsy/IlLa81V5PSD+9mFoqklmTJ5hbgDAVhjJNRtviN1aWWD0E6Npx83rY2mRRJCJVv+2OFp6YsfaLuv/2DtRGcjXP/vlgFVxLgnaUn6DB</vt:lpwstr>
  </property>
  <property fmtid="{D5CDD505-2E9C-101B-9397-08002B2CF9AE}" pid="66" name="x1ye=41">
    <vt:lpwstr>yDaBOGXhPfHWptDnQroJo/eA2+/gn2OOI6UHzRg+HBroeCOSU5/cwwGrfqWndmg56vQPy/PGOHZhc+HML4rdN3JqHpgCvDfEXTG/GDeIwKaGdxC/jACzjWgty7iZj7+t8GBx6qsfIT9isxXnXPZpg8e3TgKEX+5QXarZF8+B3mEO57zEFRqQbhdigT/shqKR0HPiOrVd8JT+PxIZH+WOuBzUmZ/Itim9q/2/IxOQEotvK28hQbrA8/rKBJ37F34</vt:lpwstr>
  </property>
  <property fmtid="{D5CDD505-2E9C-101B-9397-08002B2CF9AE}" pid="67" name="x1ye=42">
    <vt:lpwstr>xH2MHZB4aEWyY0GeU/0MAlyzaNM+BSy/Z3G376NmMWpMIPYudYtA5iU9UwCeT4ccHmxz13vM6isIp6HHGQ/77W/lqU4WLfWceNkn5Tj51d82qj1NgDdK6/aZSs2+f7vySHtHNzWW3sptb9RLGA3Rs50/rVU2xEF2RKRJoPAc4cnTcK+D/exIDAK3zBgx29W0G9KPW3jcit73nVmAsAlBF2xll7D7LC+u0d6oUzy/+RW5lHKYJsw7B3hsLCaTIU5</vt:lpwstr>
  </property>
  <property fmtid="{D5CDD505-2E9C-101B-9397-08002B2CF9AE}" pid="68" name="x1ye=43">
    <vt:lpwstr>d9A81DNQMKhgO67smTauYbppYxxEXuP68VnWwwf7A7WNVaXFmasQf2bMdu4lEd4q1xyhkbxVsJMnDxFpPT+MFPAl0yERzJ5ObctA1M1vLtl2HGaxi7VG9Kc7Qb4LHSdKG6Hhn/APPZ1wHAoZuV1j4juPA0s/AdFHMi8bUlxVgtq6JcBSDYhFCgrzgWUwG9zgmAPVHGx3XgFVMU2fx3PvKD+BDPxjZuzmidbQOZISGsS2q3UN7cJmruyyMVMFFpk</vt:lpwstr>
  </property>
  <property fmtid="{D5CDD505-2E9C-101B-9397-08002B2CF9AE}" pid="69" name="x1ye=44">
    <vt:lpwstr>zX9+SBzGWIRM8eOOXHOedX9EgbrnHVO6kdXzwAgPEti4gQ3W2ePQrQ//lge6HKot29HqUlsnSA5PCY+BF/ByvSPIdpVE976R6bQP69ZnUD9GjCH2PNXL3kKxDMTtNRkI/Wu8DDvFYIA1DFz83t3lXyvOmNyodB+2l2oym/WDaDReIvjP5436RlTH//+E2wYIRYSI0J+Ajyi3HbJp4ZsuxDaDbbO4FQyf2FRoSuSGE8khh8BdbxDrnEmtWFwFuJk</vt:lpwstr>
  </property>
  <property fmtid="{D5CDD505-2E9C-101B-9397-08002B2CF9AE}" pid="70" name="x1ye=45">
    <vt:lpwstr>YKiy6R8X2/NFAjxeOiXjg3tg5tKs7XIhVhzVa2W8qp2wg0ZDtj3DMlvRS0lgvL7EwAFgmHakTXj6NqYOjtPzrU6UxcVgDyowmhIK1Gb1NjgltlL78myaCMsvzpqaDw57sDx2A95k4ypDYERSbc/rU5mwTsZUNMVKrKEYpqIAD2HAoUNuQHn0XVO3mMc00n7Sg4lz2intcUYPdlcgxO8cFBW7OvFD/iAqwvs6H7mXm/gz/L+4UFCJ/uUWoj4k1Iz</vt:lpwstr>
  </property>
  <property fmtid="{D5CDD505-2E9C-101B-9397-08002B2CF9AE}" pid="71" name="x1ye=46">
    <vt:lpwstr>78pCldsdch2ulW8N6NKqFkKZ2V5Lycd6BbUyz9AcT+sWZ6eV7yej7FfBd8pmgtDOk5e7RIu9zeTtl0ERxm3W1hq1j9Vflrl8IfnuwTSj7nlzTpzsj7w8FT2jE/8bmNk9K5yqkGpDaVKNDcWDca1fy2WoK+9mBWsd2zNkNBaBn10/PaAzJNTf4usaRNPnsbY1bqVC3U7IcspWhbvVhROlr9fjqr/NAANRK1d8d3DaTiBZKeMzdBEVux3vRqZt05W</vt:lpwstr>
  </property>
  <property fmtid="{D5CDD505-2E9C-101B-9397-08002B2CF9AE}" pid="72" name="x1ye=47">
    <vt:lpwstr>08FW8K/9NHpYzTCyInsop8TX961iE6SYlLgW3hFLK0xRJvA885uWilGE96Tu+Ze4pr7b/f3g8ZQtQK6cwYjmvmR+VLCVnclNJLAS1uXhUN1wjsKqedQG/l1JO9kJT9/2uD7GKDzqZ4lY1Nft/BX/QniZr3BgPijMWJazl8974QBBGHN42DJzioTWAkepubkg7qTikG1zl+eaRmghDDN/aJaL3k/LDpkHaexf89OcMmaeu/csYosgb6gBLySrb+d</vt:lpwstr>
  </property>
  <property fmtid="{D5CDD505-2E9C-101B-9397-08002B2CF9AE}" pid="73" name="x1ye=48">
    <vt:lpwstr>g/AbRWz6PLF54W71LGb9snccFQqNVVpkdEOrhwPXLFDqRzXS2QzEOyE/6pAqxKNdOkxplxDPLuVONPryIR1/7XbSbdEf/IDbwYuM2xMO+OMma+N8eC72MBT+KaRFB1Ut7tTYbOKrHh0BkwgVfKywOJifY4dCE7wLEXIrKe2ahWGqkOslCAn9Wf4uqhWUxNSguJCJ2joDlGPksNvPhpBPqI7RLbXc8/xWx3q2HA1z+/1SfGigQFJ7Urel6VKC7Aa</vt:lpwstr>
  </property>
  <property fmtid="{D5CDD505-2E9C-101B-9397-08002B2CF9AE}" pid="74" name="x1ye=49">
    <vt:lpwstr>dlKp2vIqyFWHgHW+Vynhk2m7daEVL0tXlC6VgyDMBYJeno4IWIfz/8HN3vS8dDTdW9ZJHVotCkV7pch+0I2Jfs+HTrrBKqvYicZBC80O6JK/aiqFo8AvfCdjrNqpxk/q42DKa3WlMGMoFQcRfYOOo5YUgUXrNfjOrY5tbhIrfA73FYap5swR5hT/LdxKbbH65JGwVHEXb/eds0k8d1m2Xfc8ngWGk9L83k8OCp7WGpwL9+2TjnVRYwAgipxJ5OH</vt:lpwstr>
  </property>
  <property fmtid="{D5CDD505-2E9C-101B-9397-08002B2CF9AE}" pid="75" name="x1ye=5">
    <vt:lpwstr>YMC50ZX+t5vYgDv4sJAl/Jcz4WhfNbGw2YYc5HF8bnXvPiK+Kc4w78qGNmZjlxzvO2Q/MHWbOnMwS+qu0VK3vI/YrHK9W5nRaZt8+aw1I11FWqImmYb3JURyMjV9+n4lu+uB+PTVyndCNH7MAyoQqNdWtn1eT4ZlK4XYqYrWP+SC2BgbUZhdDQRHYlkx1gKRJ7/HWh9LUDpNtgaCaY1BMkl3SpEoI0SzuYPmYbwk0TITCNImvwwudBKmiqDwTHF</vt:lpwstr>
  </property>
  <property fmtid="{D5CDD505-2E9C-101B-9397-08002B2CF9AE}" pid="76" name="x1ye=50">
    <vt:lpwstr>ALS21i4UHmgx4v3dqVZ9ot3gcdGdrObUsDb0LJ4/15C18frhby1+D0E71IxTYIdlDBztQtUa3m9Dtgydotey5S31MqzViFi/YB9rHQ9jzKFv3D2tpGeWT7+sjD/g7qOyDabXb3r3OxvwRI/zxiJKCJte6DmMvY7zQ6EvPfygc5T4XQzVb7EdbrhdBgnkbDV9cw1eE9zwE+EWespkuY0BhIOBm/BzSovj8o3hnLyAqRVZrmufJ0qvtiByEt+vBgL</vt:lpwstr>
  </property>
  <property fmtid="{D5CDD505-2E9C-101B-9397-08002B2CF9AE}" pid="77" name="x1ye=51">
    <vt:lpwstr>98SsSa7R0VHCHx4RK7/aA6Hicc3yj1q6OmNVgmawgxVCrYpavjdb2CQWeHJOWr6BZaqEqdZnPdiNcieglWKXBxl6uivYWfMo/osw8T4+gHxs+emiMU/+jqVOiJ8GMdSi02hZxg0Kfnm8kxn6EoVYitoQmV2xa0AZKcqnw8ze+NOuD7vJsyvZqa2tbD3NiQxOtBjn5yo32rFZIYw7dcrc74Uk4WRtfy2ROG074NBknwijoVB1nzvsvnbMnnWx/Lr</vt:lpwstr>
  </property>
  <property fmtid="{D5CDD505-2E9C-101B-9397-08002B2CF9AE}" pid="78" name="x1ye=52">
    <vt:lpwstr>/vDmALp8D5Lhqf9aUDc4TK5Wpsj/pEhUZ9sqzZZB+y4XZnGiY1SZygFIq+J+bfkw616gKjkfwayBTE9MESBVV+CKhgWx58UMSYSReK/bjtLiOWT09614ksIr2hCcH/JJcldpk87+fchp/AKMPXmgOMWQc8EgxxkiptRsHjlaayQt8kl7cuMfQuV+SYywjiGFmXC8EdJJVeii6ZnMFOmO/Ucox5NRxzJONg40IJBcYBvrCE+U6q9zQ3Sub9nYWoU</vt:lpwstr>
  </property>
  <property fmtid="{D5CDD505-2E9C-101B-9397-08002B2CF9AE}" pid="79" name="x1ye=53">
    <vt:lpwstr>rM1UGz0iyzVOv9Sa9kAfi7XqfG5UVcvy1SVwRTCoLOaDKDoK2zL0kyRn+qyOltGqXqs+ThXbB8TtjRYynMSPutGw2eVbptbO5s/x7M93YKenfOU6oxgnK9CugHPQR58ewjgDCtRPHvsbdEDQFoyoEevIiWMq9oVfYOMH87qkkPW1SaRr544Ne14IekEdF9+G2EC/QXby0bv6EEHQZugWU/eaAOVMDJfoh3UIiP4WHDnU9pSpCXbt4mY3NSihPu/</vt:lpwstr>
  </property>
  <property fmtid="{D5CDD505-2E9C-101B-9397-08002B2CF9AE}" pid="80" name="x1ye=54">
    <vt:lpwstr>en0u+1FQ4d+hvXuNGJs+cSJ8+1ziUIEl6FvNum+5v0EwdVB/QI9aOWaP62cr6xnZdg2upZg6lyLHIgNfkyZTBEUctFXaQucYsxBUthFSn9GeJfBOnaX4q11l/eRIQ6RMjfrYg2CEihkF9SDX+YpBTdxjQkoQNnEIzb5y/sSlRBdLI7fdgNjDeUnxeCZ6aYgsjcVzsAhfWzJsNhhsB/9gjosXqqnjE82nqdYKx+nNpmTg53vzB7SAvvt4Qd0Cejy</vt:lpwstr>
  </property>
  <property fmtid="{D5CDD505-2E9C-101B-9397-08002B2CF9AE}" pid="81" name="x1ye=55">
    <vt:lpwstr>STUwNpLD7oiS6W6KDX8C+vKlFShKClpoYm8Vf605pScJ7YvWp8vz6pGwFSWA4itsdw3uOXyaggFX4b1oAihRezdHhaOYy+6xX3EBbD+oBZynJSEp+iT+EkXmPryIvT8QXkR3RhAbhi5Gr8vU+oGkPmeCsFRqnNNGOXPSkig8q0/sQtyBUb8imMB5bupe4FoSSlVf78msgq+ke3CoiXFuWeDiAvKp6jBXVUoiyQb44QLV1YpDVdFol0u3NPrhN3j</vt:lpwstr>
  </property>
  <property fmtid="{D5CDD505-2E9C-101B-9397-08002B2CF9AE}" pid="82" name="x1ye=56">
    <vt:lpwstr>ruR3VjkW2y966CNz+Wnt4XkPRUdgj1YMjEhfQ0ry6VCZ3sOEtmvXaIUyPkmoMla1b+GHz3JF0ghDDwPSXs9L6er/gJpDAxg5H2HzZvNlesTCK4GEewcc5T6gjrMPB7lmNfh0l0aN0KEQ8iC5ge4uC2S9Wvx7WsLDf+VerLTKoWOjzAajU/js+UG3OjPKqnG6ePV19VZ/KSsEWAR8/XwaRaIiwvLOu4zQk8VRQBgtUH407gXqOlKUT+xYs/xp7zM</vt:lpwstr>
  </property>
  <property fmtid="{D5CDD505-2E9C-101B-9397-08002B2CF9AE}" pid="83" name="x1ye=57">
    <vt:lpwstr>/V0Rx8nSz0w++KxNMjjy6Kzg4opT4ZmAVAlgN9K6c/sKUKuHc6274GzHGj+xj/0NnJWyASs8xoCKUV++73rih6bRcX9H/CgS0tEuC+ndKLyOaiFDTYw/DxI8xxH6Uskz1WjwKoJGs/yJmRoJX+MC/gftalg7pM6CCFaCb7jqK/Ke1Tb2NBms7MEeEMkmmKGBo2MPUrLIysNnV7+KCmzNk7fqZ+uP6xStDtsFCT0BNWrXixQcTH0861nTxfMZk+x</vt:lpwstr>
  </property>
  <property fmtid="{D5CDD505-2E9C-101B-9397-08002B2CF9AE}" pid="84" name="x1ye=58">
    <vt:lpwstr>p1auttZ/BD3f2yqQTnDmcKzvCs4Hros/N262rrjA06VWbMAdhrVZTiYPM+qip0XS+stI3CuXL7COcpxluv8rm0cKJELz0nw7d9EQm3ulsgUUWqkbhzQnW2ENET+6Eto+MSi8hlZUTrBNJtQ/trKOzP+DoVMR6dzT5u+KOlOGKRrbN4F1EY8gHWn3G9m6vkMgEUbLDP7PbAdoULW+9OeSeRavNI7/aWZPbgNHfcpnz5z724laFmUcgCvyQXFHa+B</vt:lpwstr>
  </property>
  <property fmtid="{D5CDD505-2E9C-101B-9397-08002B2CF9AE}" pid="85" name="x1ye=59">
    <vt:lpwstr>+VeJkRtR8DZV6Kr9QBEOaLK8nR8m/HSLPIid6f0D9mYzsaWH9LdWkRMTgLEKFzl+f3PgY9jXeT7iYd7taPwrzjr++BPTWfsICBlsihiZ93rlkqaY/qhr8whzh8RlTUUdJeVpf9+TeYLNOyU8kYnWXy600dtIC0q5d7v5tnvXgeD8Aalq+h11F1JHb5VNKowiL12ga/4SYP9geoLOuHwLjTrouL2P04m4o4qZfcwNdb5ivA8YeDCYKMtONZsbx6f</vt:lpwstr>
  </property>
  <property fmtid="{D5CDD505-2E9C-101B-9397-08002B2CF9AE}" pid="86" name="x1ye=6">
    <vt:lpwstr>sMn+mbiqmDyeYV+9smD0VRC++O2oLZRfLSVT+ewS+cruCHXUphxeoDvBLPF8FH1863UlDWvd256ZEh2xjutHU6duv7LrLt9BKmAjy9sBhEaaXsWXoFoszhsmZsFtvcHCSgPCbj4awKP5DD1y3d9GwtuL/45REn8PI2zTvoTVLM93cVBk39NO/tMcZN9kECNluXv1dbvLVVBdkOtiPMh0jF+dltXUA/xBiQ4erQy9U5FsJFAozxctd9Z21CBJqkB</vt:lpwstr>
  </property>
  <property fmtid="{D5CDD505-2E9C-101B-9397-08002B2CF9AE}" pid="87" name="x1ye=60">
    <vt:lpwstr>T5u1cP5B79b1KHfQrqT0olz7eBZt6geIj6+4HzvKo+RfEVQX/HRmweLB+18NXoQGkjqoS5yPNbI89HHfMFPtG6tmj1pEEkkGazpE8UZmUChvxrf9wx7T3zlSuHjFalq6Qml4QdbOk7SxgetEQQdI5cVDE8yhHKyjRSDFBEtaDX3TlM6gk0Z/ekJd6rz5mYq9nfMU8y3isFYjEO5w2/O2uokaWsU4Wy/swPgfF4wlGmZYK73SFcloUT4X/IKkQ2O</vt:lpwstr>
  </property>
  <property fmtid="{D5CDD505-2E9C-101B-9397-08002B2CF9AE}" pid="88" name="x1ye=61">
    <vt:lpwstr>wkGKCWRoWd1AVj+jAcwAtBjlzQGg4X0D9BtDp0rGKxLqHGGSM5w6E9lcJ015tX6vd1o7zH8v/Ap1xqtMHEIOUy9Url4XkEmUrip8qSznh33MK/KCW0Ri3kGutUOCNpY2/7vpDFDJPwWzot9yUHeDMexBotEl0Z0oCraFOHp/hVAm5Lg+W7mhukdjPxgleN9La6zs/XTN+omxEc4NAfJcJMBX9PLnJE9stpEb6pq8tH1jjh4lqXK5Pb7hPdw/nXq</vt:lpwstr>
  </property>
  <property fmtid="{D5CDD505-2E9C-101B-9397-08002B2CF9AE}" pid="89" name="x1ye=62">
    <vt:lpwstr>5Uy4IOc/tpYUB2uE6ejNnXkb/EmJgajszVLJgz99aisRtPicCINRpcWfYopY3kea9BxSdgiNjukWaKpvCOXLq32+cE1iRpVCYFmlr6GUuNZq0KZ74StRHGnGQRooN0QaHqlxAkWoC5OlV88V4xsk4v6mBkQQP+Rgo+XaZHVZxOoUVY2eUkbtF1aC6P7yHgnSfDhBABpbkIqeORZiBsnhNc/xynqPQMBQ9PNRsFF6m/uKGE7zcMDR7IVKN+bwt9y</vt:lpwstr>
  </property>
  <property fmtid="{D5CDD505-2E9C-101B-9397-08002B2CF9AE}" pid="90" name="x1ye=63">
    <vt:lpwstr>NAhU9KCv8zb2cgVXALH74UgjoY3MXCtymrYvcvztnRgNUiLulATTeK2AeH3sE6+paOcESqY/NbV2SV/2sp2yRuZ931qZkDv0OuNNk0hGXYyRX6zgnAO5E9VA2luMlV5SoJciFMIOQ0ZyUYW+Niu9zCT+uzoe6TYsU4dIv22O2r5ALpV0/tVP5z3HjPUnmC6GkiUyw/SCRol9qyJ16EI3XeHIoSawEFfeGoNwjkemN3ylVVu4v1AN9CqwTuYSipn</vt:lpwstr>
  </property>
  <property fmtid="{D5CDD505-2E9C-101B-9397-08002B2CF9AE}" pid="91" name="x1ye=64">
    <vt:lpwstr>yl76GadfbrMbU6amAU7uD8M5MZr+EyqHsWsWvILMv1rNiB3D7bNSWRJg00m/TIaKWJXRajqFNkH1nED5DDFmgbLV/QtolGUfraJziLwIblJk0DNY1PcxxD4FNR3BCsGquN3JAcSJtBT9GMgtgmh6s5k2mc2KwvZ79QL2NN9D7EDsYxEHQKJ0ae5iZ6zuvaSmQkWoP9N/bv2L/4zgZRy5yNG/A/pT3uzhV9ZyNfdPwWdgd08zAKwq/IQelmMt4Xd</vt:lpwstr>
  </property>
  <property fmtid="{D5CDD505-2E9C-101B-9397-08002B2CF9AE}" pid="92" name="x1ye=65">
    <vt:lpwstr>QSx3JZUsLxdL0pE/Lx1E7X4KZW57o/PStnMd2oLChWZtkFUD6ujrLpGrnk2UI8VM/HuK2sm82Sy+/9T37gHcDQxcSPJY/6LPRCKgoAL7Ly5mKGGD/8gZPdDXg0tkB1Z9GDpvzpWhVcUj22l+7dPgPiubHwSj3VySgShPCqu0SyT2+gBAjTv2t49eqqk3ZyHvF3of1m+6AmL/zK5WA1pSP+jEUqxJBK2OzfuTk6BigyWOGYxuQETBpu789nPKwTE</vt:lpwstr>
  </property>
  <property fmtid="{D5CDD505-2E9C-101B-9397-08002B2CF9AE}" pid="93" name="x1ye=66">
    <vt:lpwstr>6jgGqHWikvrS5OTSqGDIaoP85+fxR46DmKxlJFaIL1dSiOP7qAOpFPOyfCILsydb9rl3tSa4kS7td6yJfcWSRqaoAKHCKzNhcqPRnwCQqETd9TTNCNEMPEv4rOW7tRIICiH0RBDiq2IOcockfOOQj4+sWFG9lHDDDz3r0SYKaUWyU+RretZYlatU8LVa8sLeIls9fx1V2gPay14iuAwIUtldQ6icsKymSFOgx4rUk3b+vUYS+1X4QcBt0Qg0Z32</vt:lpwstr>
  </property>
  <property fmtid="{D5CDD505-2E9C-101B-9397-08002B2CF9AE}" pid="94" name="x1ye=67">
    <vt:lpwstr>Xr22/WoEzts52wawr6LjIJDi2Oy+RIH53B4isrfn5qOQ98NDDjmVq8L1z7LHRWdsqAhYL9NQoP8vlupBqONVXCFTD8pWQolWkmsKprjo9kXOuzrkS6vlMOSkegS15p8/jR8QPHETGRpyMIpnoyYoe5Z4X4J2WTGU91etJr1C1AWS7zgr5W3e+G2Ab6pSu/7oYRnucDla5XiLs7P4tT3sFxeS1J7yBUdO/M/kx1LA/sq1Ln91nbjXfHCuMjWFA3l</vt:lpwstr>
  </property>
  <property fmtid="{D5CDD505-2E9C-101B-9397-08002B2CF9AE}" pid="95" name="x1ye=68">
    <vt:lpwstr>WS4LpmZ/q6JKpeKbBWauAIYF/6hZ+PoB37Asivuw+575RiMoyGsNQ7YOM6HevKl+dRYAlzZuD/B3uT62H1AFKnFR9OrJoas1PLUsXBnlFzsGoVe9ffcnU3NM6fYq+m0hX2uIS1S9rBpmenl+puJSm6y7PKMnJOjBeK8ZJQr3PaGwZIZqiCVWWoQLY6smk2P4A6ZATj2XTyyBfsl0B1wEXLrdWKAooah8qNOESPmoQgwuoYHMEq7b512aj6YSQV5</vt:lpwstr>
  </property>
  <property fmtid="{D5CDD505-2E9C-101B-9397-08002B2CF9AE}" pid="96" name="x1ye=69">
    <vt:lpwstr>stEPRTj9akPBtrwD99TrISp92mtJrKfOPKX6oHBzLz5cezg533BdVMImUtMiWUdqYihMBL4inYZI+CicPcqByiy0sqkGRhbaXliwQp4T86K/k2/J35ZSNudLmwMhoX8qfcIu3ZKM0kPaEJVnhSwxr50WDFfW5xLpodrmSfH2WtYYRg78QG3o1tJPeuNGWHybjvjSNPEeIXjRnuT1SYNCe9bEECksnJO/uRerkin6p3DITVugAMGANrkLPJb9WZC</vt:lpwstr>
  </property>
  <property fmtid="{D5CDD505-2E9C-101B-9397-08002B2CF9AE}" pid="97" name="x1ye=7">
    <vt:lpwstr>oTwE3gma3qoPtb6EYkr5+xLNWtYGYrsgB1dhYDcy5BFxTVtAaohoa0AMspRFdinLU22LC1BsSJk+G846S2VuJZ4sIH/TcYdscc1BoRFU+HMz9GmszsV8B76cRRDzdHRBaXfwQN9qb9hvILgp7jFKT57hxsZJI5avIOAZojFaUlylz3mhqLui9NG3GN6U3xUdH0l7n5svGeo34Yrf2oTY8ppN+JX4J+p9eve8xbywBnVxfnk3zCFweK5qQo633fr</vt:lpwstr>
  </property>
  <property fmtid="{D5CDD505-2E9C-101B-9397-08002B2CF9AE}" pid="98" name="x1ye=70">
    <vt:lpwstr>zMJksJZFzxnF6il/myjp2o+7IXEhsMULCvevyt7jHzqzi7jQr0ImnKZdpP1ZfBJ85PPonzCakYRGz4E7Jotx+FiXrQfD5/ylBiePi8h1uo5RFwHaxa5B/ERJGUv0mHc/Iav4vfzclWSsPDbRhSeWhjjhnCIgLG2ZLR8ZWDrL+ens/f94C0BNSKpZ2C4ieUj+d3Mm+41GfcYYXWTtBa+ESKmfKBpBHF92MDlV3yxmoKg5WEtl4x1T+OSMO+sUDzn</vt:lpwstr>
  </property>
  <property fmtid="{D5CDD505-2E9C-101B-9397-08002B2CF9AE}" pid="99" name="x1ye=71">
    <vt:lpwstr>J4Hp0t8jsDpDd8xpMcVkWGBS119c9yI7ekTTb6xfIPa764Ah+/V+j7dLpt4yotUwDXKhWhI3QZosc/6EH2sgKWRw6kLEDlTxmk+58b1CIOni6bjw8WileC4lGmj91CzdZrCU0qltihGAQAhdfWpTbraxLqwtXp1uaY87QfDOFUVyzkAJYCQbpMtmLZRGlofz++iOUBuh8vpKAVSNilqJPe3QcefNrzYDqhh3rYrwR9nlERgax1bKQwYt2PwcRxe</vt:lpwstr>
  </property>
  <property fmtid="{D5CDD505-2E9C-101B-9397-08002B2CF9AE}" pid="100" name="x1ye=72">
    <vt:lpwstr>+Mn7zwGC02e9rq1NGucchGr6eBZuQdVqBwgL9jjB3a1HIqLmeRMihKk+dw1dYLT/iNMVJG7ck1jNZgzQ+7rVmBSF7hUEbLt6do0Y+nqm76aEUzmO0nUTCDcXT9Tq7+07DEgox+IQh2bEc1Z1YqUkMXnNgJ8OgL1splJShXILBk+XOQtTKfMeg86kDom/kt02bsvuWjDZqVkSCI3tLFuzt07IUh12+OY3ibw9jjye+77jlwwg9sjW17cBz0hhGIt</vt:lpwstr>
  </property>
  <property fmtid="{D5CDD505-2E9C-101B-9397-08002B2CF9AE}" pid="101" name="x1ye=73">
    <vt:lpwstr>V38QtRWQJSqigrLKiNNM3rlGEKSV/hHQ3mUjUiJ1OrrVC1k1aEMUvfM7NKj0Wvec9zU7LWpDGR+lyySRzMgTRTV7otf4mGwVhY5LDZ8JoIyBlnOk1TB/HNIV+pRH06d+VZmRH38haapyQm3hydgcok8c8jP3pptOwthzjCPYxvL+LsVg/dep+9Q3S8i6IuT6BI4vqmGAs+sdvIGSe5crn77adMmvPk2WfjueghC9pf4JBrK2RnckndH+2jS+oRa</vt:lpwstr>
  </property>
  <property fmtid="{D5CDD505-2E9C-101B-9397-08002B2CF9AE}" pid="102" name="x1ye=74">
    <vt:lpwstr>/g+LlOMc0nnv4BLxzvWjxO649PSej7hgmDu15sL1+AfpBiX0TiVN/Izr6RbbEMRM/YGIQRfRgixEfhFgrsm+IGUDkX6I2ksXXULHs03M7y8qAOfW7m/dF7VarJ3V8HuMeZxoEANYts3P/abfEN5m8zCB/QYpVfgi694lhiobbLuUCl0CLZTadc6xgVShipV2KQR5S90XT9Eco1TE/+hQpfxQLc/cJHPzIZS0/AQ9lJHRo5xX3wrX9Tx1letnqor</vt:lpwstr>
  </property>
  <property fmtid="{D5CDD505-2E9C-101B-9397-08002B2CF9AE}" pid="103" name="x1ye=75">
    <vt:lpwstr>r1zjh0KJHigy+kY+vLKgBCvn8upHqnNYPaD2AjIuw9HAsdKi+bSlJ6XIja735qGVtBkEDoInr/tbcmQIhApaGALdq48mIuDZwxFw9+FWkiK7GgRVgit2t1ytWtYxnxUcmMhSnw5X5tFZjEBbGc7A6cN5n4eyWaLqO5fLHlimITjWR6Q/q2nbrEN3+ggNQxvhs7JjXSe32aneOPLukCDL/G0ZwGHldUt13sCaefiLnztUcquEVYNJbirPrO1mL9C</vt:lpwstr>
  </property>
  <property fmtid="{D5CDD505-2E9C-101B-9397-08002B2CF9AE}" pid="104" name="x1ye=76">
    <vt:lpwstr>0ggW4VwCy77J2bph/nd5foZ+Z4Ke46tbpFTZ1bw4qM/gYaxdclIk9xzWlhNKzPc5/O5D5QI9ZzMCDaLnGFuY0KUQRssIBFg3amcje+a/Dw7DsVHLYUgEhjZL18WtG+/En5vZ5yicJ6h9EM26fhvvozwIHSq20l1EBRIw1cau56BjVsO1zT5ZbFTfu8CMtEsphMc3+V7l0S3EBJfC+Il1sqJSYnR7S0FlZoOudZre4PsVwkot7PB0wuoqPvCV28w</vt:lpwstr>
  </property>
  <property fmtid="{D5CDD505-2E9C-101B-9397-08002B2CF9AE}" pid="105" name="x1ye=77">
    <vt:lpwstr>WYtk9UhLoApm5juEYUKrbXcz0frW8JVCzl9gdrUTbncdkG8YRbNlyzK3yPfpoQhrdP6XKffcvs1acwkwMh4rlAN3rfMBLtKcy0xFmcRoy4aZmBrFEhcGDTQz5EcViTsnRzu5BxIwa7scXm8DReSemXio6Kl+gxMLOzYBB6fQR7QhPiseohSgPWvav784hDY39OPZJl/hY4BA/o/2iNCKVUY7qYRyDrQbbMRxsSiGUKD8+kiWs6Px3/Z/nbcRYp/</vt:lpwstr>
  </property>
  <property fmtid="{D5CDD505-2E9C-101B-9397-08002B2CF9AE}" pid="106" name="x1ye=78">
    <vt:lpwstr>lShG5YJW2jLiOOfzB/Bu5Tjx+ioPs4X3rr1452IrFEx+SQ89a10AaYV4VIAJ97GxVRpLb1j7K/Rt7jKzLsw77G8gGj2LMG0YE7kVVxDub7fNMHFNyUcHvsZGhhCQuqRDyxxpl0tlULaZidWEgkDVHcq+pwxyd3x5MspdL7mMkP/5rgcCqWmc66wIj+NppY/O7dIsOw2NdcYX8wr7fFDc3u0mByMZa+Ypqia2MY0myugy8pB+cLubyKRZmoM4nGc</vt:lpwstr>
  </property>
  <property fmtid="{D5CDD505-2E9C-101B-9397-08002B2CF9AE}" pid="107" name="x1ye=79">
    <vt:lpwstr>UhyCsAYXL7TnIv0oDJ4aQhOfexH6jb0KZunFSV/2nsINXHMqRjOrHQXXZW7caQbxtaULWc0UxATmX5tWY9DFC/IiOirt9/9LmccHmYTIAV7t7msQhBfNz+0sq0BdVH0L4DWdQTQT+QHFV00uSl8kKuP0xeSzQyuDH4h0RmSPOs2gdkuwQb8IYiyfmikoX9e4+oygiL1NoumxRQgwHFTDTcwP99U5TnA4AGbdLqUtEpheQmAPvzkyxoHIBkP+CEG</vt:lpwstr>
  </property>
  <property fmtid="{D5CDD505-2E9C-101B-9397-08002B2CF9AE}" pid="108" name="x1ye=8">
    <vt:lpwstr>DTSe3ovUWn3KVD2X43M+jQU2hv0Tt3j3aKtHs9QCFIbUts01KQ15og0BsPkIg7nv6sV8Ho8QjS8w3VWKCWE7KVitgeN6EIMj5aDLAu8B2x9hG4CjEwy9K/n8Ve5a862grutPzoAFcsrA5rdXAp35J6OpIMYPjOa/7RvFqPfrWLzFQ3gI/jPdPY5mSbhwI0lBXXjsnVUZZ8BBWXVVznd/Pjt+Ldsqr5/lHxki5M4ZW1SbBdQl4hXH+zEJONcGnMi</vt:lpwstr>
  </property>
  <property fmtid="{D5CDD505-2E9C-101B-9397-08002B2CF9AE}" pid="109" name="x1ye=80">
    <vt:lpwstr>4LvWMnN+8cJvvCnb+tPSvF2npLwqKO6VlFytjP1q9I+hX/A+1Mx0O3wkmIb5iAgGALI/apVN3C4QkXJdu3vQTAtqACBTKMn0JIgayyEFVtzARZBJQRRNfRz+g8q/ut0oQiYbfxqfGvI3u2nJ/HzoYsfd8chmGivvAT7W0i9Tf8BXM53gHFgHAg+ZhkXWLkS2uQLCNipB79d9ZLuJbND0P4i8uESIdH4ExUFOFIf30tK3Dcjpc9iJKaFYPhrz+aG</vt:lpwstr>
  </property>
  <property fmtid="{D5CDD505-2E9C-101B-9397-08002B2CF9AE}" pid="110" name="x1ye=81">
    <vt:lpwstr>nKeS95KqscYw0WMQpSvuwgGVc7xGtxsSNjGAq3VpRwTChcuGEaKc5zPXQakWKA/BKJIR/m3B6Qqk8MnK99h1pGQxHUagHsfZgP2pF5m8Ku9zuBUeKuk3OzKntOrxtsGVzSuDd6oPGrBwz8nC6jA+DaUWQ5vtPxtxMNcOyYPn6/BTm75s65CmjKyGoH+a4u9g9LC+Bd7BUbW6vpkvFvFraU30AgchP+xqLX+nH6qLkP0J03tqRSUkp/aalz1c8qW</vt:lpwstr>
  </property>
  <property fmtid="{D5CDD505-2E9C-101B-9397-08002B2CF9AE}" pid="111" name="x1ye=82">
    <vt:lpwstr>qX5pECVwxhLhVfoSVW6184O0LmcwR5mbg/mN03NAHNV4pi7eXjKYt6HefqTySO8OfOyPjFybsC0xLfdiGt+ak1zE36Mc18LQ416V0sB17zuisMUeOe4AtrVWVkjbl4lomMDU6ZL9XHtaFg4HYJtQEk2e3YfkKaSVLlfNUMLc1euiZYSzslxMilLoAe3zZkAY+S8gmFzWacqtZO+6EGmWVZnuKqgjXi6otmNXmD6B1Ss0U733/i6FKeBhZ0xJXZz</vt:lpwstr>
  </property>
  <property fmtid="{D5CDD505-2E9C-101B-9397-08002B2CF9AE}" pid="112" name="x1ye=83">
    <vt:lpwstr>SIEly+FW8pclhfOGut/WbUUXfZLAlh0jDAIlfLDXclUmPzdrXcAqb5nd1x4xW7Y5BD3iVyD/2YMw3ZFWo66I9fe/PUSBrZL4zABmOTO5reIr3sD/YrMTZYbEhdCw4XDQaSYatkT/hT5qKf3Kd4PkanAH+HgeqoUkRPRqt7VFLSE9+urCS4C9GTlMWy50M/BKfnXvCfZa6iYdoUtDMpCGn/czK/+jAd8+jUGTyfEO9rVfmT1nwFd5HKhWvkRH34a</vt:lpwstr>
  </property>
  <property fmtid="{D5CDD505-2E9C-101B-9397-08002B2CF9AE}" pid="113" name="x1ye=84">
    <vt:lpwstr>1KoH3Jq+JJauAMBGlSuEumQj/DuiGX2rdcwfa9P9MFgv2QqsCo6jhVFy9rVBZEnm+cVpF5HMvIhAY2TqsXWs+6piOr1KFHvteCqIy27QB6ledjdxItcBjgG7oqIz4B2j1WMO8x2zp15b4BOa3IwGhUbdoMX5QY+1yCMewoF9A7RBsrvQ+PTFY+Kw/myJioUWBFEYCGUAPG9XzX+q6x3Rk1Lr/hU6EruI6NAVoJTbh9JdeZlJ6b7gd82IqETZKKU</vt:lpwstr>
  </property>
  <property fmtid="{D5CDD505-2E9C-101B-9397-08002B2CF9AE}" pid="114" name="x1ye=85">
    <vt:lpwstr>EHOsjCLZ9KgPbZBYB2WRnYIX95QrayeHfvf+8HzMIw1dwIT7trRjj1x+Jcb/d6DUM1noOV6rPDc+ACPXNgqSwz4yzayA7EjpvEE5ijIOaddsnTNKp7zGEasx7o8zg11ndfBKK4ejaCyjvLFDWLYJwe4SEbhIRxNOO4iI9rVOOXhd7k3OaDiFA166SqVBDXO/l/I/Wf3Md1hCBreCwT7T1pKR3vx00d81BqCst15ThIv4uy0HD/hdf47xScTHg6u</vt:lpwstr>
  </property>
  <property fmtid="{D5CDD505-2E9C-101B-9397-08002B2CF9AE}" pid="115" name="x1ye=86">
    <vt:lpwstr>+I1ybM11rzmRQofD40B8QLIO07UN8d26ZhmNCQyGIFnZt4PhsGsLERCpojWfedj30QToaJFmHaIHmcwsXDQrlNPPRfX8dSJ587XhvIPXma19E8l4y1I/yIWVNv97ywVKraNixJggTg0HIl6wA0fOmy4/SsPcRADbg0YIpta7iE/mtce4XIMbuKXTXgKDRqvaoogJdS91NKCRDtAmbN6AeXxj78xIiQfmreN5mGLAK9xU/N6VKcKSlbCMNCgXYXU</vt:lpwstr>
  </property>
  <property fmtid="{D5CDD505-2E9C-101B-9397-08002B2CF9AE}" pid="116" name="x1ye=87">
    <vt:lpwstr>PjK9uARbokY1gqUbgAY29smowWE8SoAdKXZaKWmKQ66v5qaRnMaf2eHKkStI6Agmny8p8dzaW+H9DPRd6invxtTxYDZttGaJMLCb/k2HuD5qQ/7Pf0fyb0btWJWfbSfUiXuAG0a1X1K6oVrCRQfhJNYvRoHaqBt/RXRHt0R2ko5ZNvKsqzSAwxnUTXKh2VIABuUwrsRrag8zv+uC+E2G2Y5xs3P09dO2kgEtrAirTe+nDCRFVM5zRMYZUgnz/hD</vt:lpwstr>
  </property>
  <property fmtid="{D5CDD505-2E9C-101B-9397-08002B2CF9AE}" pid="117" name="x1ye=88">
    <vt:lpwstr>Aag5QO4zS3iHKCx7Y6DlFtOCTdtarodXvxn491BNiLVYynS/IK3rpwbkdT9yTM8mToaIH8Wo8yQuQmHMH2gzpcaWbzR0xFo5FJALDWK8oChe7Lw9swJqDsT+ke5H8E3eAgNC2L5RYhpM7+04JpILw9oLrk7Vjj7MI6cNzXGKIh74I8NTYKk/HmvvZeJ0rCzNyyhA/we39wvw88HQYk+TnFgYxQ4BJOwaCnMFobekQunQ32EBXsDNxsBVzML+evJ</vt:lpwstr>
  </property>
  <property fmtid="{D5CDD505-2E9C-101B-9397-08002B2CF9AE}" pid="118" name="x1ye=89">
    <vt:lpwstr>YPyo+F9pgnf5GTFDH/31+cjnkt4sTEved0XXRn045u/BlR8pjPhlyz52/Ks+3M5duHLK1oJfOP6NmvMvbGA1+qo7pGHMJdjqV3T7Yko9W6ik5hwZu+XtiR79+jYF1fWg2g8oO3+1RTce81p6n38WOVpircbP0QD35OH2o1sl0oeFt2fhVM/vz4+/So6CTswPTiW8Ci4mJLVytKtS4aWIPi2dY3dZxwKS3NOIztm2p9M9jj+VRuy+UopCiMMklLw</vt:lpwstr>
  </property>
  <property fmtid="{D5CDD505-2E9C-101B-9397-08002B2CF9AE}" pid="119" name="x1ye=9">
    <vt:lpwstr>ipCmHfMieGoFFY0QMctQDkHi7UzkMv/pgIb/+2/EN47IHmpQY7ZzZpZtOlTs/gWZZq9QpMYuuYyOF8S4fTlw1opeD0a7Ql/u2DI6f3EzJS3qetcKKcQvy3jAGKh7Viu6rojAuKLBFNo7zOJOW/p0owo8g8wyjVEPkVUlDu2XtvUkF0PL1BII+b3gyLdY9s9mginEt3sPZVTwMZkt1mcvzHEqcIkO+WD4Wgz5y54ghwLxLm8NylDOemr3xX5ikCp</vt:lpwstr>
  </property>
  <property fmtid="{D5CDD505-2E9C-101B-9397-08002B2CF9AE}" pid="120" name="x1ye=90">
    <vt:lpwstr>CCtswzvR7GgNSUKJazX6J7kI1c7s9BwRSzjGHm1WczvbQqi8V0Ri2oQL4YGuu0CW3b17tTVWvRX4pCUH48s3LBQNnc0cYpr65/FttcTIGHjYxQu3M2vsxOT2rD76IdLxoKcRrlq2VnAQJhGTUHsTOEMxa8Xnn+UTjv8/m8pGsmi8HueNTp/QZUrMTt3xDtsJlWlx4P3LsxUUmDf6nRehDeyTcinszuNjzmXlSnGu2jt8Kz0Own0UB8CceypnZKo</vt:lpwstr>
  </property>
  <property fmtid="{D5CDD505-2E9C-101B-9397-08002B2CF9AE}" pid="121" name="x1ye=91">
    <vt:lpwstr>mTo1afwo4GCNXHKmGBD6YGHeM+pKOoA2Ka6Rb1H/5QCgeGEOyxcRE77vdotjkY88YaAZUR8wbH383MSoRWqf9/01YRNG2vHmuJcOF/DITvho7OMUbnlgnX0izucsh2/Z8MTzc6PoY8E6IZ6pRSyUTqotZeObU0dptA7rivC8OK5CR06QqnUKBk4/3f1oF8FcDvX6VIdgax/UZCBzySddNxPmLTcwdCfIKwEk6sAHr6gM4aKb7eduv3Wl65VUphO</vt:lpwstr>
  </property>
  <property fmtid="{D5CDD505-2E9C-101B-9397-08002B2CF9AE}" pid="122" name="x1ye=92">
    <vt:lpwstr>jvTxw8RKJuNoJUIqIcArPb1KlDjcZuErofjRKjJ8HBV3lefhjJ3zKCh0DN2Ccomw+seFntaX39kvaH9gXWNSIjEnb2NDwoYJ1oh/Or2One04g1rz0JCJmWrVv9epkd9OxGxtoF5NQpUiDDLLSngJv8XTTk5vtDComujjb8v3ZkUsWyTLLj3cI1TRsdoaU1u3K5Uvl407/LhBErQxhCt8W6Q4huOSlFtXtMo2yWt186UUc/nBMi0BSgd1BlhPx0F</vt:lpwstr>
  </property>
  <property fmtid="{D5CDD505-2E9C-101B-9397-08002B2CF9AE}" pid="123" name="x1ye=93">
    <vt:lpwstr>6z+vJ2UCSyjYZOZSWzvPZzEK+1im0GWLbHovnp6vOUBY930SPk0UQeTCylHAgORUmYgoE3gBRxawCAT3yCMo81BbhgCM+zBaMgi6la5q9d7mT+eJrUAk6EMSK4SVEulJQQJu8znHPhGxAwLLHzc8OUG6dgifWL75WKi/ratGiIaptNNnX7CQ3/ToW+kMlWYaxMepVcWKrr0us7nscTK23SyJJAJtFqWbAIcaBSnEzSHySdlPByxPgo9n2MZc1qc</vt:lpwstr>
  </property>
  <property fmtid="{D5CDD505-2E9C-101B-9397-08002B2CF9AE}" pid="124" name="x1ye=94">
    <vt:lpwstr>IS3hS71FS7w3S1E2w87fpVMbOI6zPcXpXAFm5c8U8qkG7FueexOT+6kZIoeedtrwUWF4i6MH20QJAOYK8LSEWIFNmKh0e5xzahqXLNrxQosu7LXXi64eDXA2Qf7vjp0ChzNkGvXGM3uR0IO/k4tV/DLfqTYl+TjKcu+8Qd0d2grEabOMv+j9jhKA9S3n2oI/yNRUsv4h6IXeMc39z/QP31w+GeBQcZZaO6F5hwhAXsnZU/8fh9bXW4PssMg56JV</vt:lpwstr>
  </property>
  <property fmtid="{D5CDD505-2E9C-101B-9397-08002B2CF9AE}" pid="125" name="x1ye=95">
    <vt:lpwstr>R+2lyM5zJh3BrzOP3m4gjGJNuttFbLq59k2vID8FkZDyZB8GSP0FU85FanhH2mv+6Ja87P1vvr3kCRVsh5mXBmfNczdVUlPiEJynvA8teHCuMaE60styVnNqXTI2wqx46PU24FYY/tYk74Iex+QUw764YknKV4/mA5ph+Sv63K3xUe3PRrgqUQd5lk7p8ry1Qg74jMlqGKuOKJLEVlOBefzvN2RR4tMo922tIOz80Hk/bQ5nWN+NJyDpVHjir7N</vt:lpwstr>
  </property>
  <property fmtid="{D5CDD505-2E9C-101B-9397-08002B2CF9AE}" pid="126" name="x1ye=96">
    <vt:lpwstr>hpnOc56whx78KBH9uJCc0Pf1iH/vSwax5Aol7ga+2zGTdhqM2k8ZO8gJsPTjzakSPJMPEHHbvphxnwG6c+iNNCWnj3XUjEGtxwb8Wj/mBCTQilXlC7A76WtFl9+m/xC7YzLk7MiUdeu8mav6DiuCNIzJFk/a3iCq7E8YIN32xruvjA0hkto6cnfb98HfKd9VwldpD027DU59VlT2s++5tROysXA3fn4b5wYj5G7Jt0agaOKjYwljnC8jz/1i0Ih</vt:lpwstr>
  </property>
  <property fmtid="{D5CDD505-2E9C-101B-9397-08002B2CF9AE}" pid="127" name="x1ye=97">
    <vt:lpwstr>gP2hYjfYVVz2dJncxl810pi8alSRSF2KCLmli7JzPRl3GE/Nofn+XVn/FoBsjqKhpRlUBgJKtzEnNNKvCi0SsFhjPMXwxndI7YnhsvbuFD0/xY69jLNsIDJoGOhbGBSIPK5XS6ctq4O1q3hEupsc2BhRtp0dtxW9vjm/Mb5nBsR8SiycmKk/QTCHbiw+ysaNxEWqxw9+yguFoKgwDgGIHBRpwj9r2KeZr53mlaCeYCXeXJzsr45KdMASig/N+f3</vt:lpwstr>
  </property>
  <property fmtid="{D5CDD505-2E9C-101B-9397-08002B2CF9AE}" pid="128" name="x1ye=98">
    <vt:lpwstr>TgU90M+WUHz1DoxFsqVzCq00m4UvALcW23i2NMrvtBvkp+KWh9SK0p3dyS7GAFm1Lr4RBiRBpgcmj4sLZ1anig9aQi88Itb6fAF6cJ2AiMJBLElNh0iYhgoapa63fIZScDl+USLlLwHVj4IOVDOpOSUfeq7dnJ0dYakr4kSDwVcXcQMf0MiRAaI4GEJSvltaAswTrUR0BgF2BDSO+A1wh7SXriesie4cuImhu/8Wgf3dwFSptUHiqqVp/aCaJHg</vt:lpwstr>
  </property>
  <property fmtid="{D5CDD505-2E9C-101B-9397-08002B2CF9AE}" pid="129" name="x1ye=99">
    <vt:lpwstr>w+Ao0LeigpF7fDUnTZrc+LnkApqQoOuEvws0Zumwm0CtGqSAtEI1hnuH9dGvXLw6Y0Hh31S8oD7ZQSOv7t7aJagfPQMyR/kk0F5bn4iXF76lLypACjqJfGlVkIrxPIwuHuwDkYA9xiRFo89QqxQVCfONlqzJGYZJT1DewlsZINLgLVGCLVVW+cGIIxS5epJamEW6jlozmdwm77PDwS/9Zrk9SFVqBs+nJz/9n4VXZegiR4nexhgCfILvv2auB3q</vt:lpwstr>
  </property>
</Properties>
</file>