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44200" w14:textId="55E74C52" w:rsidR="00EA0BE7" w:rsidRDefault="005A1DA9" w:rsidP="00DB7063">
      <w:pPr>
        <w:jc w:val="center"/>
        <w:rPr>
          <w:rFonts w:ascii="Cambria Math" w:hAnsi="Cambria Math" w:cs="Cambria Math"/>
          <w:b/>
          <w:bCs/>
          <w:sz w:val="40"/>
          <w:szCs w:val="40"/>
          <w:u w:val="single"/>
        </w:rPr>
      </w:pPr>
      <w:r>
        <w:rPr>
          <w:rFonts w:ascii="Cambria Math" w:hAnsi="Cambria Math" w:cs="Cambria Math"/>
          <w:b/>
          <w:bCs/>
          <w:sz w:val="40"/>
          <w:szCs w:val="40"/>
          <w:u w:val="single"/>
        </w:rPr>
        <w:t>C</w:t>
      </w:r>
      <w:r w:rsidR="004D2021">
        <w:rPr>
          <w:rFonts w:ascii="Cambria Math" w:hAnsi="Cambria Math" w:cs="Cambria Math"/>
          <w:b/>
          <w:bCs/>
          <w:sz w:val="40"/>
          <w:szCs w:val="40"/>
          <w:u w:val="single"/>
        </w:rPr>
        <w:t>URRICULUM VITAE</w:t>
      </w:r>
    </w:p>
    <w:p w14:paraId="16F32364" w14:textId="77777777" w:rsidR="004D2021" w:rsidRPr="005A1DA9" w:rsidRDefault="004D2021" w:rsidP="00DB7063">
      <w:pPr>
        <w:jc w:val="center"/>
        <w:rPr>
          <w:b/>
          <w:bCs/>
          <w:sz w:val="40"/>
          <w:szCs w:val="40"/>
          <w:u w:val="single"/>
        </w:rPr>
      </w:pPr>
    </w:p>
    <w:p w14:paraId="114B2D1B" w14:textId="613C7BBF" w:rsidR="00EA0BE7" w:rsidRPr="004D2021" w:rsidRDefault="00CF749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4D2021">
        <w:rPr>
          <w:rFonts w:ascii="Cambria Math" w:hAnsi="Cambria Math" w:cs="Cambria Math"/>
          <w:b/>
          <w:bCs/>
          <w:sz w:val="28"/>
          <w:szCs w:val="28"/>
        </w:rPr>
        <w:t>𝐕𝐀𝐙𝐄𝐄𝐑</w:t>
      </w:r>
      <w:r w:rsidRPr="004D202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4D2021">
        <w:rPr>
          <w:rFonts w:ascii="Cambria Math" w:hAnsi="Cambria Math" w:cs="Cambria Math"/>
          <w:b/>
          <w:bCs/>
          <w:sz w:val="28"/>
          <w:szCs w:val="28"/>
        </w:rPr>
        <w:t>𝐃𝐔𝐃𝐄𝐊𝐔𝐋𝐀</w:t>
      </w:r>
    </w:p>
    <w:p w14:paraId="16A57787" w14:textId="77777777" w:rsidR="00491C36" w:rsidRPr="004D2021" w:rsidRDefault="00F35B5E">
      <w:pPr>
        <w:rPr>
          <w:rFonts w:asciiTheme="minorHAnsi" w:hAnsiTheme="minorHAnsi" w:cstheme="minorHAnsi"/>
          <w:sz w:val="22"/>
          <w:szCs w:val="22"/>
        </w:rPr>
      </w:pPr>
      <w:r w:rsidRPr="004D2021">
        <w:rPr>
          <w:rFonts w:asciiTheme="minorHAnsi" w:hAnsiTheme="minorHAnsi" w:cstheme="minorHAnsi"/>
          <w:sz w:val="22"/>
          <w:szCs w:val="22"/>
        </w:rPr>
        <w:t>H.No.</w:t>
      </w:r>
      <w:r w:rsidR="0045225A" w:rsidRPr="004D2021">
        <w:rPr>
          <w:rFonts w:asciiTheme="minorHAnsi" w:hAnsiTheme="minorHAnsi" w:cstheme="minorHAnsi"/>
          <w:sz w:val="22"/>
          <w:szCs w:val="22"/>
        </w:rPr>
        <w:t>9-1</w:t>
      </w:r>
    </w:p>
    <w:p w14:paraId="7F54C5F4" w14:textId="1FA84D2D" w:rsidR="00895BF5" w:rsidRPr="004D2021" w:rsidRDefault="00E5708C">
      <w:pPr>
        <w:rPr>
          <w:rFonts w:asciiTheme="minorHAnsi" w:hAnsiTheme="minorHAnsi" w:cstheme="minorHAnsi"/>
          <w:sz w:val="22"/>
          <w:szCs w:val="22"/>
        </w:rPr>
      </w:pPr>
      <w:r w:rsidRPr="004D2021">
        <w:rPr>
          <w:rFonts w:asciiTheme="minorHAnsi" w:hAnsiTheme="minorHAnsi" w:cstheme="minorHAnsi"/>
          <w:sz w:val="22"/>
          <w:szCs w:val="22"/>
        </w:rPr>
        <w:t>J</w:t>
      </w:r>
      <w:r w:rsidR="006D48FB" w:rsidRPr="004D2021">
        <w:rPr>
          <w:rFonts w:asciiTheme="minorHAnsi" w:hAnsiTheme="minorHAnsi" w:cstheme="minorHAnsi"/>
          <w:sz w:val="22"/>
          <w:szCs w:val="22"/>
        </w:rPr>
        <w:t>angalapalli</w:t>
      </w:r>
      <w:r w:rsidRPr="004D2021">
        <w:rPr>
          <w:rFonts w:asciiTheme="minorHAnsi" w:hAnsiTheme="minorHAnsi" w:cstheme="minorHAnsi"/>
          <w:sz w:val="22"/>
          <w:szCs w:val="22"/>
        </w:rPr>
        <w:t xml:space="preserve"> [V]</w:t>
      </w:r>
    </w:p>
    <w:p w14:paraId="723B0DAF" w14:textId="0018D387" w:rsidR="00895BF5" w:rsidRPr="004D2021" w:rsidRDefault="006D48FB">
      <w:pPr>
        <w:rPr>
          <w:rFonts w:asciiTheme="minorHAnsi" w:hAnsiTheme="minorHAnsi" w:cstheme="minorHAnsi"/>
          <w:sz w:val="22"/>
          <w:szCs w:val="22"/>
        </w:rPr>
      </w:pPr>
      <w:r w:rsidRPr="004D2021">
        <w:rPr>
          <w:rFonts w:asciiTheme="minorHAnsi" w:hAnsiTheme="minorHAnsi" w:cstheme="minorHAnsi"/>
          <w:sz w:val="22"/>
          <w:szCs w:val="22"/>
        </w:rPr>
        <w:t>Marripalli [P],</w:t>
      </w:r>
    </w:p>
    <w:p w14:paraId="5E88EFED" w14:textId="1E144B00" w:rsidR="00895BF5" w:rsidRPr="004D2021" w:rsidRDefault="006D48FB">
      <w:pPr>
        <w:rPr>
          <w:rFonts w:asciiTheme="minorHAnsi" w:hAnsiTheme="minorHAnsi" w:cstheme="minorHAnsi"/>
          <w:sz w:val="22"/>
          <w:szCs w:val="22"/>
        </w:rPr>
      </w:pPr>
      <w:r w:rsidRPr="004D2021">
        <w:rPr>
          <w:rFonts w:asciiTheme="minorHAnsi" w:hAnsiTheme="minorHAnsi" w:cstheme="minorHAnsi"/>
          <w:sz w:val="22"/>
          <w:szCs w:val="22"/>
        </w:rPr>
        <w:t>S.R.Puram</w:t>
      </w:r>
      <w:r w:rsidR="007743DF" w:rsidRPr="004D2021">
        <w:rPr>
          <w:rFonts w:asciiTheme="minorHAnsi" w:hAnsiTheme="minorHAnsi" w:cstheme="minorHAnsi"/>
          <w:sz w:val="22"/>
          <w:szCs w:val="22"/>
        </w:rPr>
        <w:t xml:space="preserve"> [M],</w:t>
      </w:r>
    </w:p>
    <w:p w14:paraId="63D4D35D" w14:textId="0327EA07" w:rsidR="007743DF" w:rsidRPr="004D2021" w:rsidRDefault="00491C36">
      <w:pPr>
        <w:rPr>
          <w:rFonts w:asciiTheme="minorHAnsi" w:hAnsiTheme="minorHAnsi" w:cstheme="minorHAnsi"/>
          <w:sz w:val="22"/>
          <w:szCs w:val="22"/>
        </w:rPr>
      </w:pPr>
      <w:r w:rsidRPr="004D2021">
        <w:rPr>
          <w:rFonts w:asciiTheme="minorHAnsi" w:hAnsiTheme="minorHAnsi" w:cstheme="minorHAnsi"/>
          <w:sz w:val="22"/>
          <w:szCs w:val="22"/>
        </w:rPr>
        <w:t>Chittoor [D]</w:t>
      </w:r>
      <w:r w:rsidR="00C42074" w:rsidRPr="004D2021">
        <w:rPr>
          <w:rFonts w:asciiTheme="minorHAnsi" w:hAnsiTheme="minorHAnsi" w:cstheme="minorHAnsi"/>
          <w:sz w:val="22"/>
          <w:szCs w:val="22"/>
        </w:rPr>
        <w:t>, AP.</w:t>
      </w:r>
    </w:p>
    <w:p w14:paraId="466952F4" w14:textId="6A05A23A" w:rsidR="00895BF5" w:rsidRPr="004D2021" w:rsidRDefault="00F35B5E">
      <w:pPr>
        <w:rPr>
          <w:rFonts w:asciiTheme="minorHAnsi" w:hAnsiTheme="minorHAnsi" w:cstheme="minorHAnsi"/>
          <w:sz w:val="22"/>
          <w:szCs w:val="22"/>
        </w:rPr>
      </w:pPr>
      <w:r w:rsidRPr="004D2021">
        <w:rPr>
          <w:rFonts w:asciiTheme="minorHAnsi" w:hAnsiTheme="minorHAnsi" w:cstheme="minorHAnsi"/>
          <w:sz w:val="22"/>
          <w:szCs w:val="22"/>
        </w:rPr>
        <w:t xml:space="preserve">                                         </w:t>
      </w:r>
      <w:r w:rsidRPr="004D2021">
        <w:rPr>
          <w:rFonts w:asciiTheme="minorHAnsi" w:hAnsiTheme="minorHAnsi" w:cstheme="minorHAnsi"/>
          <w:sz w:val="22"/>
          <w:szCs w:val="22"/>
        </w:rPr>
        <w:tab/>
      </w:r>
      <w:r w:rsidRPr="004D2021">
        <w:rPr>
          <w:rFonts w:asciiTheme="minorHAnsi" w:hAnsiTheme="minorHAnsi" w:cstheme="minorHAnsi"/>
          <w:sz w:val="22"/>
          <w:szCs w:val="22"/>
        </w:rPr>
        <w:tab/>
      </w:r>
      <w:r w:rsidRPr="004D2021">
        <w:rPr>
          <w:rFonts w:asciiTheme="minorHAnsi" w:hAnsiTheme="minorHAnsi" w:cstheme="minorHAnsi"/>
          <w:sz w:val="22"/>
          <w:szCs w:val="22"/>
        </w:rPr>
        <w:tab/>
      </w:r>
      <w:r w:rsidRPr="004D2021">
        <w:rPr>
          <w:rFonts w:asciiTheme="minorHAnsi" w:hAnsiTheme="minorHAnsi" w:cstheme="minorHAnsi"/>
          <w:sz w:val="22"/>
          <w:szCs w:val="22"/>
        </w:rPr>
        <w:tab/>
      </w:r>
      <w:r w:rsidR="00A972A2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901F45" w:rsidRPr="004D2021">
        <w:rPr>
          <mc:AlternateContent>
            <mc:Choice Requires="w16se">
              <w:rFonts w:asciiTheme="minorHAnsi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1F4DE"/>
          </mc:Choice>
          <mc:Fallback>
            <w:t>📞</w:t>
          </mc:Fallback>
        </mc:AlternateContent>
      </w:r>
      <w:r w:rsidR="00491C36" w:rsidRPr="004D2021">
        <w:rPr>
          <w:rFonts w:asciiTheme="minorHAnsi" w:hAnsiTheme="minorHAnsi" w:cstheme="minorHAnsi"/>
          <w:sz w:val="22"/>
          <w:szCs w:val="22"/>
        </w:rPr>
        <w:t>9346380649</w:t>
      </w:r>
    </w:p>
    <w:p w14:paraId="51A03E25" w14:textId="55653C63" w:rsidR="00895BF5" w:rsidRPr="004D2021" w:rsidRDefault="00F35B5E">
      <w:pPr>
        <w:rPr>
          <w:rFonts w:asciiTheme="minorHAnsi" w:hAnsiTheme="minorHAnsi" w:cstheme="minorHAnsi"/>
          <w:sz w:val="22"/>
          <w:szCs w:val="22"/>
        </w:rPr>
      </w:pPr>
      <w:r w:rsidRPr="004D2021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D2021">
        <w:rPr>
          <w:rFonts w:asciiTheme="minorHAnsi" w:hAnsiTheme="minorHAnsi" w:cstheme="minorHAnsi"/>
          <w:sz w:val="22"/>
          <w:szCs w:val="22"/>
        </w:rPr>
        <w:tab/>
      </w:r>
      <w:r w:rsidRPr="004D2021">
        <w:rPr>
          <w:rFonts w:asciiTheme="minorHAnsi" w:hAnsiTheme="minorHAnsi" w:cstheme="minorHAnsi"/>
          <w:sz w:val="22"/>
          <w:szCs w:val="22"/>
        </w:rPr>
        <w:tab/>
      </w:r>
      <w:r w:rsidRPr="004D2021">
        <w:rPr>
          <w:rFonts w:asciiTheme="minorHAnsi" w:hAnsiTheme="minorHAnsi" w:cstheme="minorHAnsi"/>
          <w:sz w:val="22"/>
          <w:szCs w:val="22"/>
        </w:rPr>
        <w:tab/>
      </w:r>
      <w:r w:rsidRPr="004D2021">
        <w:rPr>
          <w:rFonts w:asciiTheme="minorHAnsi" w:hAnsiTheme="minorHAnsi" w:cstheme="minorHAnsi"/>
          <w:sz w:val="22"/>
          <w:szCs w:val="22"/>
        </w:rPr>
        <w:tab/>
      </w:r>
      <w:r w:rsidRPr="004D2021">
        <w:rPr>
          <w:rFonts w:asciiTheme="minorHAnsi" w:hAnsiTheme="minorHAnsi" w:cstheme="minorHAnsi"/>
          <w:sz w:val="22"/>
          <w:szCs w:val="22"/>
        </w:rPr>
        <w:tab/>
      </w:r>
      <w:r w:rsidRPr="004D2021">
        <w:rPr>
          <w:rFonts w:asciiTheme="minorHAnsi" w:hAnsiTheme="minorHAnsi" w:cstheme="minorHAnsi"/>
          <w:sz w:val="22"/>
          <w:szCs w:val="22"/>
        </w:rPr>
        <w:tab/>
      </w:r>
      <w:r w:rsidR="00202BE9" w:rsidRPr="004D2021">
        <w:rPr>
          <w:rFonts w:ascii="Segoe UI Emoji" w:hAnsi="Segoe UI Emoji" w:cs="Segoe UI Emoji"/>
          <w:sz w:val="22"/>
          <w:szCs w:val="22"/>
        </w:rPr>
        <w:t>✉️</w:t>
      </w:r>
      <w:r w:rsidRPr="004D2021">
        <w:rPr>
          <w:rFonts w:asciiTheme="minorHAnsi" w:hAnsiTheme="minorHAnsi" w:cstheme="minorHAnsi"/>
          <w:sz w:val="22"/>
          <w:szCs w:val="22"/>
        </w:rPr>
        <w:t xml:space="preserve"> </w:t>
      </w:r>
      <w:hyperlink r:id="rId5" w:history="1">
        <w:r w:rsidR="000E21E1" w:rsidRPr="004D2021">
          <w:rPr>
            <w:rStyle w:val="Hyperlink"/>
            <w:rFonts w:asciiTheme="minorHAnsi" w:hAnsiTheme="minorHAnsi" w:cstheme="minorHAnsi"/>
            <w:sz w:val="22"/>
            <w:szCs w:val="22"/>
          </w:rPr>
          <w:t>vazeerdudekula02@gmail.com</w:t>
        </w:r>
      </w:hyperlink>
      <w:r w:rsidR="00801C98" w:rsidRPr="004D202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9CEC58" w14:textId="2CD9DEBB" w:rsidR="00895BF5" w:rsidRPr="004D2021" w:rsidRDefault="00F35B5E">
      <w:pPr>
        <w:rPr>
          <w:rFonts w:asciiTheme="minorHAnsi" w:hAnsiTheme="minorHAnsi" w:cstheme="minorHAnsi"/>
          <w:sz w:val="22"/>
          <w:szCs w:val="22"/>
        </w:rPr>
      </w:pPr>
      <w:r w:rsidRPr="004D2021">
        <w:rPr>
          <w:rFonts w:asciiTheme="minorHAnsi" w:hAnsiTheme="minorHAnsi" w:cstheme="minorHAnsi"/>
          <w:sz w:val="22"/>
          <w:szCs w:val="22"/>
        </w:rPr>
        <w:t xml:space="preserve">  </w:t>
      </w:r>
      <w:r w:rsidR="00387BA7" w:rsidRPr="004D2021">
        <w:rPr>
          <w:rFonts w:asciiTheme="minorHAnsi" w:hAnsiTheme="minorHAnsi" w:cstheme="minorHAnsi"/>
          <w:sz w:val="22"/>
          <w:szCs w:val="22"/>
        </w:rPr>
        <w:t>--------------------------------------------------------------------------------------------------------------------------</w:t>
      </w:r>
    </w:p>
    <w:p w14:paraId="4623C429" w14:textId="77777777" w:rsidR="00895BF5" w:rsidRPr="004D2021" w:rsidRDefault="00895BF5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65292AB7" w14:textId="00619CB2" w:rsidR="00895BF5" w:rsidRPr="004D2021" w:rsidRDefault="00742DF1">
      <w:pPr>
        <w:rPr>
          <w:rFonts w:asciiTheme="minorHAnsi" w:hAnsiTheme="minorHAnsi" w:cstheme="minorHAnsi"/>
          <w:u w:val="single"/>
        </w:rPr>
      </w:pPr>
      <w:r w:rsidRPr="004D2021">
        <w:rPr>
          <w:rFonts w:ascii="Cambria Math" w:hAnsi="Cambria Math" w:cs="Cambria Math"/>
          <w:u w:val="single"/>
        </w:rPr>
        <w:t>𝐂𝐀𝐑𝐄𝐄𝐑</w:t>
      </w:r>
      <w:r w:rsidR="00F308C4" w:rsidRPr="004D2021">
        <w:rPr>
          <w:rFonts w:asciiTheme="minorHAnsi" w:hAnsiTheme="minorHAnsi" w:cstheme="minorHAnsi"/>
          <w:u w:val="single"/>
        </w:rPr>
        <w:t xml:space="preserve"> </w:t>
      </w:r>
      <w:r w:rsidR="00F308C4" w:rsidRPr="004D2021">
        <w:rPr>
          <w:rFonts w:ascii="Cambria Math" w:hAnsi="Cambria Math" w:cs="Cambria Math"/>
          <w:u w:val="single"/>
        </w:rPr>
        <w:t>𝐎𝐁𝐉𝐄𝐂𝐓𝐈𝐕𝐄</w:t>
      </w:r>
    </w:p>
    <w:p w14:paraId="6334704A" w14:textId="77777777" w:rsidR="00A60AF3" w:rsidRPr="004D2021" w:rsidRDefault="00A60AF3">
      <w:pPr>
        <w:rPr>
          <w:rFonts w:asciiTheme="minorHAnsi" w:hAnsiTheme="minorHAnsi" w:cstheme="minorHAnsi"/>
        </w:rPr>
      </w:pPr>
    </w:p>
    <w:p w14:paraId="36E0A78F" w14:textId="77777777" w:rsidR="002E018A" w:rsidRPr="004D2021" w:rsidRDefault="002E018A" w:rsidP="005903EB">
      <w:pPr>
        <w:jc w:val="both"/>
        <w:rPr>
          <w:rFonts w:asciiTheme="minorHAnsi" w:hAnsiTheme="minorHAnsi" w:cstheme="minorHAnsi"/>
        </w:rPr>
      </w:pPr>
      <w:r w:rsidRPr="004D2021">
        <w:rPr>
          <w:rFonts w:asciiTheme="minorHAnsi" w:hAnsiTheme="minorHAnsi" w:cstheme="minorHAnsi"/>
        </w:rPr>
        <w:t>To pursue a challenging and rewarding career in the medical field where I can apply my clinical knowledge, technical skills, and compassion to deliver high-quality patient care while continuously advancing my professional growth and contributing to healthcare innovation.</w:t>
      </w:r>
    </w:p>
    <w:p w14:paraId="6388F808" w14:textId="77777777" w:rsidR="002E018A" w:rsidRPr="004D2021" w:rsidRDefault="002E018A" w:rsidP="005903EB">
      <w:pPr>
        <w:jc w:val="both"/>
        <w:rPr>
          <w:rFonts w:asciiTheme="minorHAnsi" w:hAnsiTheme="minorHAnsi" w:cstheme="minorHAnsi"/>
        </w:rPr>
      </w:pPr>
    </w:p>
    <w:p w14:paraId="5AA659B3" w14:textId="65B5BA6D" w:rsidR="00895BF5" w:rsidRPr="004D2021" w:rsidRDefault="0031496E">
      <w:pPr>
        <w:rPr>
          <w:rFonts w:asciiTheme="minorHAnsi" w:hAnsiTheme="minorHAnsi" w:cstheme="minorHAnsi"/>
          <w:u w:val="single"/>
        </w:rPr>
      </w:pPr>
      <w:r w:rsidRPr="004D2021">
        <w:rPr>
          <w:rFonts w:ascii="Cambria Math" w:hAnsi="Cambria Math" w:cs="Cambria Math"/>
          <w:u w:val="single"/>
        </w:rPr>
        <w:t>𝐏𝐑𝐎𝐅</w:t>
      </w:r>
      <w:r w:rsidR="00BF2C05" w:rsidRPr="004D2021">
        <w:rPr>
          <w:rFonts w:ascii="Cambria Math" w:hAnsi="Cambria Math" w:cs="Cambria Math"/>
          <w:u w:val="single"/>
        </w:rPr>
        <w:t>𝐄𝐒𝐒𝐈𝐎𝐍𝐀𝐋</w:t>
      </w:r>
      <w:r w:rsidR="00BF2C05" w:rsidRPr="004D2021">
        <w:rPr>
          <w:rFonts w:asciiTheme="minorHAnsi" w:hAnsiTheme="minorHAnsi" w:cstheme="minorHAnsi"/>
          <w:u w:val="single"/>
        </w:rPr>
        <w:t xml:space="preserve"> </w:t>
      </w:r>
      <w:r w:rsidR="00BF2C05" w:rsidRPr="004D2021">
        <w:rPr>
          <w:rFonts w:ascii="Cambria Math" w:hAnsi="Cambria Math" w:cs="Cambria Math"/>
          <w:u w:val="single"/>
        </w:rPr>
        <w:t>𝐐𝐔𝐀𝐋𝐈𝐅𝐈𝐂𝐀𝐓𝐈𝐎𝐍</w:t>
      </w:r>
    </w:p>
    <w:p w14:paraId="30A64DB6" w14:textId="77777777" w:rsidR="00A60AF3" w:rsidRPr="004D2021" w:rsidRDefault="00A60AF3">
      <w:pPr>
        <w:rPr>
          <w:rFonts w:asciiTheme="minorHAnsi" w:hAnsiTheme="minorHAnsi" w:cstheme="minorHAnsi"/>
        </w:rPr>
      </w:pPr>
    </w:p>
    <w:p w14:paraId="40116C14" w14:textId="55CB90BF" w:rsidR="00895BF5" w:rsidRPr="004D2021" w:rsidRDefault="00046D46" w:rsidP="00046D46">
      <w:pPr>
        <w:pBdr>
          <w:left w:val="none" w:sz="0" w:space="7" w:color="auto"/>
        </w:pBdr>
        <w:rPr>
          <w:rFonts w:asciiTheme="minorHAnsi" w:hAnsiTheme="minorHAnsi" w:cstheme="minorHAnsi"/>
        </w:rPr>
      </w:pPr>
      <w:r w:rsidRPr="004D2021">
        <w:rPr>
          <w:rFonts w:asciiTheme="minorHAnsi" w:hAnsiTheme="minorHAnsi" w:cstheme="minorHAnsi"/>
        </w:rPr>
        <w:t xml:space="preserve">     </w:t>
      </w:r>
      <w:r w:rsidRPr="004D2021">
        <w:rPr>
          <mc:AlternateContent>
            <mc:Choice Requires="w16se">
              <w:rFonts w:asciiTheme="minorHAnsi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93"/>
          </mc:Choice>
          <mc:Fallback>
            <w:t>🎓</w:t>
          </mc:Fallback>
        </mc:AlternateContent>
      </w:r>
      <w:r w:rsidR="00763B4A" w:rsidRPr="004D2021">
        <w:rPr>
          <w:rFonts w:asciiTheme="minorHAnsi" w:hAnsiTheme="minorHAnsi" w:cstheme="minorHAnsi"/>
        </w:rPr>
        <w:t xml:space="preserve"> </w:t>
      </w:r>
      <w:r w:rsidR="008F289C" w:rsidRPr="004D2021">
        <w:rPr>
          <w:rFonts w:ascii="Cambria Math" w:hAnsi="Cambria Math" w:cs="Cambria Math"/>
        </w:rPr>
        <w:t>𝐁𝐬𝐜</w:t>
      </w:r>
      <w:r w:rsidR="008F289C" w:rsidRPr="004D2021">
        <w:rPr>
          <w:rFonts w:asciiTheme="minorHAnsi" w:hAnsiTheme="minorHAnsi" w:cstheme="minorHAnsi"/>
        </w:rPr>
        <w:t xml:space="preserve">. </w:t>
      </w:r>
      <w:r w:rsidR="008F289C" w:rsidRPr="004D2021">
        <w:rPr>
          <w:rFonts w:ascii="Cambria Math" w:hAnsi="Cambria Math" w:cs="Cambria Math"/>
        </w:rPr>
        <w:t>𝐌𝐞𝐝𝐢𝐜𝐚𝐥</w:t>
      </w:r>
      <w:r w:rsidR="008F289C" w:rsidRPr="004D2021">
        <w:rPr>
          <w:rFonts w:asciiTheme="minorHAnsi" w:hAnsiTheme="minorHAnsi" w:cstheme="minorHAnsi"/>
        </w:rPr>
        <w:t xml:space="preserve"> </w:t>
      </w:r>
      <w:r w:rsidR="008F289C" w:rsidRPr="004D2021">
        <w:rPr>
          <w:rFonts w:ascii="Cambria Math" w:hAnsi="Cambria Math" w:cs="Cambria Math"/>
        </w:rPr>
        <w:t>𝐥𝐚𝐛𝐨𝐫𝐚𝐭𝐨𝐫𝐲</w:t>
      </w:r>
      <w:r w:rsidR="008F289C" w:rsidRPr="004D2021">
        <w:rPr>
          <w:rFonts w:asciiTheme="minorHAnsi" w:hAnsiTheme="minorHAnsi" w:cstheme="minorHAnsi"/>
        </w:rPr>
        <w:t xml:space="preserve"> </w:t>
      </w:r>
      <w:r w:rsidR="008F289C" w:rsidRPr="004D2021">
        <w:rPr>
          <w:rFonts w:ascii="Cambria Math" w:hAnsi="Cambria Math" w:cs="Cambria Math"/>
        </w:rPr>
        <w:t>𝐭𝐞𝐜𝐡𝐧𝐨𝐥𝐨𝐠𝐲</w:t>
      </w:r>
      <w:r w:rsidR="008F289C" w:rsidRPr="004D2021">
        <w:rPr>
          <w:rFonts w:asciiTheme="minorHAnsi" w:hAnsiTheme="minorHAnsi" w:cstheme="minorHAnsi"/>
        </w:rPr>
        <w:t xml:space="preserve"> [</w:t>
      </w:r>
      <w:r w:rsidR="00F2262C" w:rsidRPr="004D2021">
        <w:rPr>
          <w:rFonts w:asciiTheme="minorHAnsi" w:hAnsiTheme="minorHAnsi" w:cstheme="minorHAnsi"/>
        </w:rPr>
        <w:t>4 years, 2021-2025</w:t>
      </w:r>
      <w:r w:rsidR="006A7D12" w:rsidRPr="004D2021">
        <w:rPr>
          <w:rFonts w:asciiTheme="minorHAnsi" w:hAnsiTheme="minorHAnsi" w:cstheme="minorHAnsi"/>
        </w:rPr>
        <w:t>]</w:t>
      </w:r>
    </w:p>
    <w:p w14:paraId="1661E59F" w14:textId="78003667" w:rsidR="006A7D12" w:rsidRPr="004D2021" w:rsidRDefault="00405F65" w:rsidP="006A7D12">
      <w:pPr>
        <w:pBdr>
          <w:left w:val="none" w:sz="0" w:space="7" w:color="auto"/>
        </w:pBdr>
        <w:ind w:left="720"/>
        <w:rPr>
          <w:rFonts w:asciiTheme="minorHAnsi" w:hAnsiTheme="minorHAnsi" w:cstheme="minorHAnsi"/>
        </w:rPr>
      </w:pPr>
      <w:r w:rsidRPr="004D2021">
        <w:rPr>
          <w:rFonts w:asciiTheme="minorHAnsi" w:hAnsiTheme="minorHAnsi" w:cstheme="minorHAnsi"/>
        </w:rPr>
        <w:t xml:space="preserve"> </w:t>
      </w:r>
      <w:r w:rsidR="00D64BB2" w:rsidRPr="004D2021">
        <w:rPr>
          <w:rFonts w:asciiTheme="minorHAnsi" w:hAnsiTheme="minorHAnsi" w:cstheme="minorHAnsi"/>
        </w:rPr>
        <w:t>Apollo University, Chittoor</w:t>
      </w:r>
    </w:p>
    <w:p w14:paraId="17BCBA32" w14:textId="77777777" w:rsidR="00CC1364" w:rsidRPr="004D2021" w:rsidRDefault="00CC1364" w:rsidP="006A7D12">
      <w:pPr>
        <w:pBdr>
          <w:left w:val="none" w:sz="0" w:space="7" w:color="auto"/>
        </w:pBdr>
        <w:ind w:left="720"/>
        <w:rPr>
          <w:rFonts w:asciiTheme="minorHAnsi" w:hAnsiTheme="minorHAnsi" w:cstheme="minorHAnsi"/>
        </w:rPr>
      </w:pPr>
    </w:p>
    <w:p w14:paraId="4FE1E9E2" w14:textId="121443DC" w:rsidR="00004534" w:rsidRPr="004D2021" w:rsidRDefault="0075314D" w:rsidP="00004534">
      <w:pPr>
        <w:pBdr>
          <w:left w:val="none" w:sz="0" w:space="7" w:color="auto"/>
        </w:pBdr>
        <w:rPr>
          <w:rFonts w:asciiTheme="minorHAnsi" w:hAnsiTheme="minorHAnsi" w:cstheme="minorHAnsi"/>
          <w:u w:val="single"/>
        </w:rPr>
      </w:pPr>
      <w:r w:rsidRPr="004D2021">
        <w:rPr>
          <w:rFonts w:ascii="Cambria Math" w:hAnsi="Cambria Math" w:cs="Cambria Math"/>
          <w:u w:val="single"/>
        </w:rPr>
        <w:t>𝐀𝐂𝐀𝐃𝐄𝐌𝐈𝐂</w:t>
      </w:r>
      <w:r w:rsidRPr="004D2021">
        <w:rPr>
          <w:rFonts w:asciiTheme="minorHAnsi" w:hAnsiTheme="minorHAnsi" w:cstheme="minorHAnsi"/>
          <w:u w:val="single"/>
        </w:rPr>
        <w:t xml:space="preserve"> </w:t>
      </w:r>
      <w:r w:rsidRPr="004D2021">
        <w:rPr>
          <w:rFonts w:ascii="Cambria Math" w:hAnsi="Cambria Math" w:cs="Cambria Math"/>
          <w:u w:val="single"/>
        </w:rPr>
        <w:t>𝐐𝐔𝐀𝐋𝐈𝐅𝐈𝐂𝐀𝐓𝐈𝐎𝐍</w:t>
      </w:r>
    </w:p>
    <w:p w14:paraId="5512F6FE" w14:textId="77777777" w:rsidR="00A60AF3" w:rsidRPr="004D2021" w:rsidRDefault="00A60AF3" w:rsidP="00004534">
      <w:pPr>
        <w:pBdr>
          <w:left w:val="none" w:sz="0" w:space="7" w:color="auto"/>
        </w:pBdr>
        <w:rPr>
          <w:rFonts w:asciiTheme="minorHAnsi" w:hAnsiTheme="minorHAnsi" w:cstheme="minorHAnsi"/>
          <w:u w:val="single"/>
        </w:rPr>
      </w:pPr>
    </w:p>
    <w:p w14:paraId="776C140D" w14:textId="254F6A48" w:rsidR="00895BF5" w:rsidRPr="004D2021" w:rsidRDefault="00763B4A" w:rsidP="00763B4A">
      <w:pPr>
        <w:pBdr>
          <w:left w:val="none" w:sz="0" w:space="7" w:color="auto"/>
        </w:pBdr>
        <w:rPr>
          <w:rFonts w:asciiTheme="minorHAnsi" w:hAnsiTheme="minorHAnsi" w:cstheme="minorHAnsi"/>
        </w:rPr>
      </w:pPr>
      <w:r w:rsidRPr="004D2021">
        <w:rPr>
          <w:rFonts w:asciiTheme="minorHAnsi" w:hAnsiTheme="minorHAnsi" w:cstheme="minorHAnsi"/>
          <w:b/>
          <w:bCs/>
        </w:rPr>
        <w:t xml:space="preserve">     </w:t>
      </w:r>
      <w:r w:rsidRPr="004D2021">
        <w:rPr>
          <mc:AlternateContent>
            <mc:Choice Requires="w16se">
              <w:rFonts w:asciiTheme="minorHAnsi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393"/>
          </mc:Choice>
          <mc:Fallback>
            <w:t>🎓</w:t>
          </mc:Fallback>
        </mc:AlternateContent>
      </w:r>
      <w:r w:rsidRPr="004D2021">
        <w:rPr>
          <w:rFonts w:asciiTheme="minorHAnsi" w:hAnsiTheme="minorHAnsi" w:cstheme="minorHAnsi"/>
          <w:b/>
          <w:bCs/>
        </w:rPr>
        <w:t xml:space="preserve"> </w:t>
      </w:r>
      <w:r w:rsidR="00F35B5E" w:rsidRPr="004D2021">
        <w:rPr>
          <w:rFonts w:asciiTheme="minorHAnsi" w:hAnsiTheme="minorHAnsi" w:cstheme="minorHAnsi"/>
          <w:b/>
          <w:bCs/>
        </w:rPr>
        <w:t>Intermediate</w:t>
      </w:r>
      <w:r w:rsidR="00F35B5E" w:rsidRPr="004D2021">
        <w:rPr>
          <w:rFonts w:asciiTheme="minorHAnsi" w:hAnsiTheme="minorHAnsi" w:cstheme="minorHAnsi"/>
        </w:rPr>
        <w:t xml:space="preserve"> </w:t>
      </w:r>
      <w:r w:rsidR="00D64BB2" w:rsidRPr="004D2021">
        <w:rPr>
          <w:rFonts w:asciiTheme="minorHAnsi" w:hAnsiTheme="minorHAnsi" w:cstheme="minorHAnsi"/>
        </w:rPr>
        <w:t>[</w:t>
      </w:r>
      <w:r w:rsidR="00787535" w:rsidRPr="004D2021">
        <w:rPr>
          <w:rFonts w:asciiTheme="minorHAnsi" w:hAnsiTheme="minorHAnsi" w:cstheme="minorHAnsi"/>
        </w:rPr>
        <w:t>2019-2021]</w:t>
      </w:r>
    </w:p>
    <w:p w14:paraId="084A404B" w14:textId="0DC57EB0" w:rsidR="00895BF5" w:rsidRPr="004D2021" w:rsidRDefault="00763B4A">
      <w:pPr>
        <w:ind w:left="720"/>
        <w:rPr>
          <w:rFonts w:asciiTheme="minorHAnsi" w:hAnsiTheme="minorHAnsi" w:cstheme="minorHAnsi"/>
        </w:rPr>
      </w:pPr>
      <w:r w:rsidRPr="004D2021">
        <w:rPr>
          <w:rFonts w:asciiTheme="minorHAnsi" w:hAnsiTheme="minorHAnsi" w:cstheme="minorHAnsi"/>
        </w:rPr>
        <w:t xml:space="preserve">    </w:t>
      </w:r>
      <w:r w:rsidR="00787535" w:rsidRPr="004D2021">
        <w:rPr>
          <w:rFonts w:asciiTheme="minorHAnsi" w:hAnsiTheme="minorHAnsi" w:cstheme="minorHAnsi"/>
        </w:rPr>
        <w:t>Vignana sudha junior college</w:t>
      </w:r>
      <w:r w:rsidR="008B21D0" w:rsidRPr="004D2021">
        <w:rPr>
          <w:rFonts w:asciiTheme="minorHAnsi" w:hAnsiTheme="minorHAnsi" w:cstheme="minorHAnsi"/>
        </w:rPr>
        <w:t>, Chittoor, Andhra</w:t>
      </w:r>
      <w:r w:rsidR="00F35B5E" w:rsidRPr="004D2021">
        <w:rPr>
          <w:rFonts w:asciiTheme="minorHAnsi" w:hAnsiTheme="minorHAnsi" w:cstheme="minorHAnsi"/>
        </w:rPr>
        <w:t xml:space="preserve"> Pradesh</w:t>
      </w:r>
    </w:p>
    <w:p w14:paraId="2391439B" w14:textId="4BDF4A90" w:rsidR="00895BF5" w:rsidRPr="004D2021" w:rsidRDefault="00763B4A" w:rsidP="00763B4A">
      <w:pPr>
        <w:pBdr>
          <w:left w:val="none" w:sz="0" w:space="7" w:color="auto"/>
        </w:pBdr>
        <w:rPr>
          <w:rFonts w:asciiTheme="minorHAnsi" w:hAnsiTheme="minorHAnsi" w:cstheme="minorHAnsi"/>
        </w:rPr>
      </w:pPr>
      <w:r w:rsidRPr="004D2021">
        <w:rPr>
          <w:rFonts w:asciiTheme="minorHAnsi" w:hAnsiTheme="minorHAnsi" w:cstheme="minorHAnsi"/>
          <w:b/>
          <w:bCs/>
        </w:rPr>
        <w:t xml:space="preserve">     </w:t>
      </w:r>
      <w:r w:rsidRPr="004D2021">
        <w:rPr>
          <mc:AlternateContent>
            <mc:Choice Requires="w16se">
              <w:rFonts w:asciiTheme="minorHAnsi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393"/>
          </mc:Choice>
          <mc:Fallback>
            <w:t>🎓</w:t>
          </mc:Fallback>
        </mc:AlternateContent>
      </w:r>
      <w:r w:rsidRPr="004D2021">
        <w:rPr>
          <w:rFonts w:asciiTheme="minorHAnsi" w:hAnsiTheme="minorHAnsi" w:cstheme="minorHAnsi"/>
          <w:b/>
          <w:bCs/>
        </w:rPr>
        <w:t xml:space="preserve">  </w:t>
      </w:r>
      <w:r w:rsidR="00F35B5E" w:rsidRPr="004D2021">
        <w:rPr>
          <w:rFonts w:asciiTheme="minorHAnsi" w:hAnsiTheme="minorHAnsi" w:cstheme="minorHAnsi"/>
          <w:b/>
          <w:bCs/>
        </w:rPr>
        <w:t>SSC</w:t>
      </w:r>
      <w:r w:rsidR="008B21D0" w:rsidRPr="004D2021">
        <w:rPr>
          <w:rFonts w:asciiTheme="minorHAnsi" w:hAnsiTheme="minorHAnsi" w:cstheme="minorHAnsi"/>
        </w:rPr>
        <w:t xml:space="preserve"> [2019]</w:t>
      </w:r>
    </w:p>
    <w:p w14:paraId="16DB5A4B" w14:textId="2867DFC3" w:rsidR="00895BF5" w:rsidRPr="004D2021" w:rsidRDefault="00763B4A">
      <w:pPr>
        <w:ind w:left="720"/>
        <w:rPr>
          <w:rFonts w:asciiTheme="minorHAnsi" w:hAnsiTheme="minorHAnsi" w:cstheme="minorHAnsi"/>
        </w:rPr>
      </w:pPr>
      <w:r w:rsidRPr="004D2021">
        <w:rPr>
          <w:rFonts w:asciiTheme="minorHAnsi" w:hAnsiTheme="minorHAnsi" w:cstheme="minorHAnsi"/>
        </w:rPr>
        <w:t xml:space="preserve">    </w:t>
      </w:r>
      <w:r w:rsidR="0060342C" w:rsidRPr="004D2021">
        <w:rPr>
          <w:rFonts w:asciiTheme="minorHAnsi" w:hAnsiTheme="minorHAnsi" w:cstheme="minorHAnsi"/>
        </w:rPr>
        <w:t>Z.P.</w:t>
      </w:r>
      <w:r w:rsidR="00F35B5E" w:rsidRPr="004D2021">
        <w:rPr>
          <w:rFonts w:asciiTheme="minorHAnsi" w:hAnsiTheme="minorHAnsi" w:cstheme="minorHAnsi"/>
        </w:rPr>
        <w:t>High School</w:t>
      </w:r>
      <w:r w:rsidR="0060342C" w:rsidRPr="004D2021">
        <w:rPr>
          <w:rFonts w:asciiTheme="minorHAnsi" w:hAnsiTheme="minorHAnsi" w:cstheme="minorHAnsi"/>
        </w:rPr>
        <w:t>, S.R. Puram [M],</w:t>
      </w:r>
      <w:r w:rsidR="00405F65" w:rsidRPr="004D2021">
        <w:rPr>
          <w:rFonts w:asciiTheme="minorHAnsi" w:hAnsiTheme="minorHAnsi" w:cstheme="minorHAnsi"/>
        </w:rPr>
        <w:t xml:space="preserve"> Chittoor [D],</w:t>
      </w:r>
      <w:r w:rsidR="00F35B5E" w:rsidRPr="004D2021">
        <w:rPr>
          <w:rFonts w:asciiTheme="minorHAnsi" w:hAnsiTheme="minorHAnsi" w:cstheme="minorHAnsi"/>
        </w:rPr>
        <w:t>Andhra Pradesh</w:t>
      </w:r>
    </w:p>
    <w:p w14:paraId="00211BE3" w14:textId="77777777" w:rsidR="00CC1364" w:rsidRPr="004D2021" w:rsidRDefault="00CC1364">
      <w:pPr>
        <w:ind w:left="720"/>
        <w:rPr>
          <w:rFonts w:asciiTheme="minorHAnsi" w:hAnsiTheme="minorHAnsi" w:cstheme="minorHAnsi"/>
        </w:rPr>
      </w:pPr>
    </w:p>
    <w:p w14:paraId="21019081" w14:textId="6C67B99C" w:rsidR="003D5678" w:rsidRPr="004D2021" w:rsidRDefault="00126955" w:rsidP="003D5678">
      <w:pPr>
        <w:rPr>
          <w:rFonts w:asciiTheme="minorHAnsi" w:hAnsiTheme="minorHAnsi" w:cstheme="minorHAnsi"/>
          <w:u w:val="single"/>
        </w:rPr>
      </w:pPr>
      <w:r w:rsidRPr="004D2021">
        <w:rPr>
          <w:rFonts w:ascii="Cambria Math" w:hAnsi="Cambria Math" w:cs="Cambria Math"/>
          <w:u w:val="single"/>
        </w:rPr>
        <w:t>𝐏𝐑𝐎𝐉𝐄𝐂𝐓</w:t>
      </w:r>
      <w:r w:rsidRPr="004D2021">
        <w:rPr>
          <w:rFonts w:asciiTheme="minorHAnsi" w:hAnsiTheme="minorHAnsi" w:cstheme="minorHAnsi"/>
          <w:u w:val="single"/>
        </w:rPr>
        <w:t xml:space="preserve"> </w:t>
      </w:r>
      <w:r w:rsidRPr="004D2021">
        <w:rPr>
          <w:rFonts w:ascii="Cambria Math" w:hAnsi="Cambria Math" w:cs="Cambria Math"/>
          <w:u w:val="single"/>
        </w:rPr>
        <w:t>𝐖𝐎𝐑𝐊</w:t>
      </w:r>
    </w:p>
    <w:p w14:paraId="61688B39" w14:textId="77777777" w:rsidR="00A60AF3" w:rsidRPr="004D2021" w:rsidRDefault="00A60AF3" w:rsidP="003D5678">
      <w:pPr>
        <w:rPr>
          <w:rFonts w:asciiTheme="minorHAnsi" w:hAnsiTheme="minorHAnsi" w:cstheme="minorHAnsi"/>
          <w:u w:val="single"/>
        </w:rPr>
      </w:pPr>
    </w:p>
    <w:p w14:paraId="11F5EECD" w14:textId="23021F82" w:rsidR="00126955" w:rsidRPr="004D2021" w:rsidRDefault="00126955" w:rsidP="00126955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4D2021">
        <w:rPr>
          <w:rFonts w:asciiTheme="minorHAnsi" w:hAnsiTheme="minorHAnsi" w:cstheme="minorHAnsi"/>
        </w:rPr>
        <w:t>Histological analysis of breast carcinoma subtypes and its diseases.</w:t>
      </w:r>
    </w:p>
    <w:p w14:paraId="31B32817" w14:textId="77777777" w:rsidR="00CC1364" w:rsidRPr="004D2021" w:rsidRDefault="00CC1364" w:rsidP="00CC1364">
      <w:pPr>
        <w:pStyle w:val="ListParagraph"/>
        <w:rPr>
          <w:rFonts w:asciiTheme="minorHAnsi" w:hAnsiTheme="minorHAnsi" w:cstheme="minorHAnsi"/>
        </w:rPr>
      </w:pPr>
    </w:p>
    <w:p w14:paraId="05A90200" w14:textId="26A8175D" w:rsidR="009A6FFA" w:rsidRPr="004D2021" w:rsidRDefault="000F196D" w:rsidP="009A6FFA">
      <w:pPr>
        <w:rPr>
          <w:rFonts w:asciiTheme="minorHAnsi" w:hAnsiTheme="minorHAnsi" w:cstheme="minorHAnsi"/>
          <w:u w:val="single"/>
        </w:rPr>
      </w:pPr>
      <w:r w:rsidRPr="004D2021">
        <w:rPr>
          <w:rFonts w:ascii="Cambria Math" w:hAnsi="Cambria Math" w:cs="Cambria Math"/>
          <w:u w:val="single"/>
        </w:rPr>
        <w:t>𝐈𝐍</w:t>
      </w:r>
      <w:r w:rsidR="003051FE" w:rsidRPr="004D2021">
        <w:rPr>
          <w:rFonts w:ascii="Cambria Math" w:hAnsi="Cambria Math" w:cs="Cambria Math"/>
          <w:u w:val="single"/>
        </w:rPr>
        <w:t>𝐒</w:t>
      </w:r>
      <w:r w:rsidRPr="004D2021">
        <w:rPr>
          <w:rFonts w:ascii="Cambria Math" w:hAnsi="Cambria Math" w:cs="Cambria Math"/>
          <w:u w:val="single"/>
        </w:rPr>
        <w:t>𝐓𝐑𝐔𝐌𝐄𝐍𝐓</w:t>
      </w:r>
      <w:r w:rsidRPr="004D2021">
        <w:rPr>
          <w:rFonts w:asciiTheme="minorHAnsi" w:hAnsiTheme="minorHAnsi" w:cstheme="minorHAnsi"/>
          <w:u w:val="single"/>
        </w:rPr>
        <w:t>/</w:t>
      </w:r>
      <w:r w:rsidRPr="004D2021">
        <w:rPr>
          <w:rFonts w:ascii="Cambria Math" w:hAnsi="Cambria Math" w:cs="Cambria Math"/>
          <w:u w:val="single"/>
        </w:rPr>
        <w:t>𝐄𝐐𝐔𝐈𝐏𝐌𝐄𝐍𝐓</w:t>
      </w:r>
      <w:r w:rsidRPr="004D2021">
        <w:rPr>
          <w:rFonts w:asciiTheme="minorHAnsi" w:hAnsiTheme="minorHAnsi" w:cstheme="minorHAnsi"/>
          <w:u w:val="single"/>
        </w:rPr>
        <w:t xml:space="preserve"> </w:t>
      </w:r>
      <w:r w:rsidRPr="004D2021">
        <w:rPr>
          <w:rFonts w:ascii="Cambria Math" w:hAnsi="Cambria Math" w:cs="Cambria Math"/>
          <w:u w:val="single"/>
        </w:rPr>
        <w:t>𝐇𝐀𝐍𝐃𝐋𝐈𝐍𝐆</w:t>
      </w:r>
    </w:p>
    <w:p w14:paraId="07DB32E2" w14:textId="77777777" w:rsidR="007645F1" w:rsidRPr="004D2021" w:rsidRDefault="007645F1" w:rsidP="009A6FFA">
      <w:pPr>
        <w:rPr>
          <w:rFonts w:asciiTheme="minorHAnsi" w:hAnsiTheme="minorHAnsi" w:cstheme="minorHAnsi"/>
          <w:u w:val="single"/>
        </w:rPr>
      </w:pPr>
    </w:p>
    <w:p w14:paraId="34484D9C" w14:textId="4ED11656" w:rsidR="000F196D" w:rsidRPr="004D2021" w:rsidRDefault="00751EA2" w:rsidP="000F196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u w:val="single"/>
        </w:rPr>
      </w:pPr>
      <w:r w:rsidRPr="004D2021">
        <w:rPr>
          <w:rFonts w:asciiTheme="minorHAnsi" w:hAnsiTheme="minorHAnsi" w:cstheme="minorHAnsi"/>
        </w:rPr>
        <w:t>Architect i1000sr Analyzer,</w:t>
      </w:r>
      <w:r w:rsidR="00BF28C3" w:rsidRPr="004D2021">
        <w:rPr>
          <w:rFonts w:asciiTheme="minorHAnsi" w:hAnsiTheme="minorHAnsi" w:cstheme="minorHAnsi"/>
        </w:rPr>
        <w:t xml:space="preserve"> ABL 800 basic Analyzer, Mispa i2 protein Analyzer</w:t>
      </w:r>
      <w:r w:rsidR="00810383" w:rsidRPr="004D2021">
        <w:rPr>
          <w:rFonts w:asciiTheme="minorHAnsi" w:hAnsiTheme="minorHAnsi" w:cstheme="minorHAnsi"/>
        </w:rPr>
        <w:t xml:space="preserve"> [Biochemistry]</w:t>
      </w:r>
    </w:p>
    <w:p w14:paraId="03AEB0BB" w14:textId="4C2612E7" w:rsidR="00810383" w:rsidRPr="004D2021" w:rsidRDefault="003330B8" w:rsidP="000F196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u w:val="single"/>
        </w:rPr>
      </w:pPr>
      <w:r w:rsidRPr="004D2021">
        <w:rPr>
          <w:rFonts w:asciiTheme="minorHAnsi" w:hAnsiTheme="minorHAnsi" w:cstheme="minorHAnsi"/>
        </w:rPr>
        <w:t>B</w:t>
      </w:r>
      <w:r w:rsidR="00791AA9" w:rsidRPr="004D2021">
        <w:rPr>
          <w:rFonts w:asciiTheme="minorHAnsi" w:hAnsiTheme="minorHAnsi" w:cstheme="minorHAnsi"/>
        </w:rPr>
        <w:t>D B</w:t>
      </w:r>
      <w:r w:rsidRPr="004D2021">
        <w:rPr>
          <w:rFonts w:asciiTheme="minorHAnsi" w:hAnsiTheme="minorHAnsi" w:cstheme="minorHAnsi"/>
        </w:rPr>
        <w:t>actec</w:t>
      </w:r>
      <w:r w:rsidR="00805E75" w:rsidRPr="004D2021">
        <w:rPr>
          <w:rFonts w:asciiTheme="minorHAnsi" w:hAnsiTheme="minorHAnsi" w:cstheme="minorHAnsi"/>
        </w:rPr>
        <w:t xml:space="preserve"> </w:t>
      </w:r>
      <w:r w:rsidR="00791AA9" w:rsidRPr="004D2021">
        <w:rPr>
          <w:rFonts w:asciiTheme="minorHAnsi" w:hAnsiTheme="minorHAnsi" w:cstheme="minorHAnsi"/>
        </w:rPr>
        <w:t>FX40</w:t>
      </w:r>
      <w:r w:rsidR="006D1777" w:rsidRPr="004D2021">
        <w:rPr>
          <w:rFonts w:asciiTheme="minorHAnsi" w:hAnsiTheme="minorHAnsi" w:cstheme="minorHAnsi"/>
        </w:rPr>
        <w:t>, vitec</w:t>
      </w:r>
      <w:r w:rsidR="00805E75" w:rsidRPr="004D2021">
        <w:rPr>
          <w:rFonts w:asciiTheme="minorHAnsi" w:hAnsiTheme="minorHAnsi" w:cstheme="minorHAnsi"/>
        </w:rPr>
        <w:t xml:space="preserve"> </w:t>
      </w:r>
      <w:r w:rsidR="00791AA9" w:rsidRPr="004D2021">
        <w:rPr>
          <w:rFonts w:asciiTheme="minorHAnsi" w:hAnsiTheme="minorHAnsi" w:cstheme="minorHAnsi"/>
        </w:rPr>
        <w:t>2 compact</w:t>
      </w:r>
      <w:r w:rsidR="0028721C" w:rsidRPr="004D2021">
        <w:rPr>
          <w:rFonts w:asciiTheme="minorHAnsi" w:hAnsiTheme="minorHAnsi" w:cstheme="minorHAnsi"/>
        </w:rPr>
        <w:t xml:space="preserve">, biofire film array </w:t>
      </w:r>
      <w:r w:rsidR="00805E75" w:rsidRPr="004D2021">
        <w:rPr>
          <w:rFonts w:asciiTheme="minorHAnsi" w:hAnsiTheme="minorHAnsi" w:cstheme="minorHAnsi"/>
        </w:rPr>
        <w:t>[Microbiology]</w:t>
      </w:r>
    </w:p>
    <w:p w14:paraId="609BD6B8" w14:textId="77777777" w:rsidR="00436F70" w:rsidRPr="004D2021" w:rsidRDefault="000F61EC" w:rsidP="000F196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u w:val="single"/>
        </w:rPr>
      </w:pPr>
      <w:r w:rsidRPr="004D2021">
        <w:rPr>
          <w:rFonts w:asciiTheme="minorHAnsi" w:hAnsiTheme="minorHAnsi" w:cstheme="minorHAnsi"/>
        </w:rPr>
        <w:t>Urised mini Analyzer,</w:t>
      </w:r>
      <w:r w:rsidR="00D57AA0" w:rsidRPr="004D2021">
        <w:rPr>
          <w:rFonts w:asciiTheme="minorHAnsi" w:hAnsiTheme="minorHAnsi" w:cstheme="minorHAnsi"/>
        </w:rPr>
        <w:t xml:space="preserve"> Revomax Analyzer,</w:t>
      </w:r>
      <w:r w:rsidR="00436F70" w:rsidRPr="004D2021">
        <w:rPr>
          <w:rFonts w:asciiTheme="minorHAnsi" w:hAnsiTheme="minorHAnsi" w:cstheme="minorHAnsi"/>
        </w:rPr>
        <w:t>Mindray BC-760/BC-780 Auto</w:t>
      </w:r>
    </w:p>
    <w:p w14:paraId="12913983" w14:textId="084DED6D" w:rsidR="00436F70" w:rsidRPr="004D2021" w:rsidRDefault="00436F70" w:rsidP="00436F70">
      <w:pPr>
        <w:pStyle w:val="ListParagraph"/>
        <w:rPr>
          <w:rFonts w:asciiTheme="minorHAnsi" w:hAnsiTheme="minorHAnsi" w:cstheme="minorHAnsi"/>
        </w:rPr>
      </w:pPr>
      <w:r w:rsidRPr="004D2021">
        <w:rPr>
          <w:rFonts w:asciiTheme="minorHAnsi" w:hAnsiTheme="minorHAnsi" w:cstheme="minorHAnsi"/>
        </w:rPr>
        <w:t xml:space="preserve">Hematology </w:t>
      </w:r>
      <w:r w:rsidR="002E336F" w:rsidRPr="004D2021">
        <w:rPr>
          <w:rFonts w:asciiTheme="minorHAnsi" w:hAnsiTheme="minorHAnsi" w:cstheme="minorHAnsi"/>
        </w:rPr>
        <w:t>analyzer Hematology</w:t>
      </w:r>
      <w:r w:rsidR="00831491" w:rsidRPr="004D2021">
        <w:rPr>
          <w:rFonts w:asciiTheme="minorHAnsi" w:hAnsiTheme="minorHAnsi" w:cstheme="minorHAnsi"/>
        </w:rPr>
        <w:t>,</w:t>
      </w:r>
      <w:r w:rsidR="00622B80" w:rsidRPr="004D2021">
        <w:rPr>
          <w:rFonts w:asciiTheme="minorHAnsi" w:hAnsiTheme="minorHAnsi" w:cstheme="minorHAnsi"/>
        </w:rPr>
        <w:t xml:space="preserve"> </w:t>
      </w:r>
      <w:r w:rsidR="00831491" w:rsidRPr="004D2021">
        <w:rPr>
          <w:rFonts w:asciiTheme="minorHAnsi" w:hAnsiTheme="minorHAnsi" w:cstheme="minorHAnsi"/>
        </w:rPr>
        <w:t>ACL ELITE Analyzer</w:t>
      </w:r>
      <w:r w:rsidR="00622B80" w:rsidRPr="004D2021">
        <w:rPr>
          <w:rFonts w:asciiTheme="minorHAnsi" w:hAnsiTheme="minorHAnsi" w:cstheme="minorHAnsi"/>
        </w:rPr>
        <w:t xml:space="preserve"> </w:t>
      </w:r>
      <w:r w:rsidRPr="004D2021">
        <w:rPr>
          <w:rFonts w:asciiTheme="minorHAnsi" w:hAnsiTheme="minorHAnsi" w:cstheme="minorHAnsi"/>
        </w:rPr>
        <w:t>[Hematology].</w:t>
      </w:r>
    </w:p>
    <w:p w14:paraId="78239F92" w14:textId="587C3606" w:rsidR="00895BF5" w:rsidRPr="0085512C" w:rsidRDefault="00A82D82" w:rsidP="00D34CA7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4D2021">
        <w:rPr>
          <w:rFonts w:asciiTheme="minorHAnsi" w:hAnsiTheme="minorHAnsi" w:cstheme="minorHAnsi"/>
        </w:rPr>
        <w:t xml:space="preserve">HistoCore PEARL Tissue Processor, </w:t>
      </w:r>
      <w:r w:rsidR="00E00A67" w:rsidRPr="004D2021">
        <w:rPr>
          <w:rFonts w:asciiTheme="minorHAnsi" w:hAnsiTheme="minorHAnsi" w:cstheme="minorHAnsi"/>
        </w:rPr>
        <w:t>Leica XL stainer</w:t>
      </w:r>
      <w:r w:rsidR="0022413A" w:rsidRPr="004D2021">
        <w:rPr>
          <w:rFonts w:asciiTheme="minorHAnsi" w:hAnsiTheme="minorHAnsi" w:cstheme="minorHAnsi"/>
        </w:rPr>
        <w:t>,</w:t>
      </w:r>
      <w:r w:rsidR="003936E6" w:rsidRPr="004D2021">
        <w:rPr>
          <w:rFonts w:asciiTheme="minorHAnsi" w:hAnsiTheme="minorHAnsi" w:cstheme="minorHAnsi"/>
        </w:rPr>
        <w:t xml:space="preserve"> Leica RM 2155 Microtome</w:t>
      </w:r>
      <w:r w:rsidR="007533CF" w:rsidRPr="004D2021">
        <w:rPr>
          <w:rFonts w:asciiTheme="minorHAnsi" w:hAnsiTheme="minorHAnsi" w:cstheme="minorHAnsi"/>
        </w:rPr>
        <w:t xml:space="preserve"> [Histopathology]</w:t>
      </w:r>
    </w:p>
    <w:p w14:paraId="09ADAA50" w14:textId="77777777" w:rsidR="00895BF5" w:rsidRPr="004D2021" w:rsidRDefault="00F35B5E">
      <w:pPr>
        <w:rPr>
          <w:rFonts w:asciiTheme="minorHAnsi" w:hAnsiTheme="minorHAnsi" w:cstheme="minorHAnsi"/>
        </w:rPr>
      </w:pPr>
      <w:r w:rsidRPr="004D2021">
        <w:rPr>
          <w:rFonts w:asciiTheme="minorHAnsi" w:hAnsiTheme="minorHAnsi" w:cstheme="minorHAnsi"/>
          <w:b/>
          <w:bCs/>
          <w:u w:val="single"/>
        </w:rPr>
        <w:t>CORE SKILLS</w:t>
      </w:r>
    </w:p>
    <w:p w14:paraId="26255703" w14:textId="77777777" w:rsidR="00D34CA7" w:rsidRPr="004D2021" w:rsidRDefault="00D34CA7">
      <w:pPr>
        <w:numPr>
          <w:ilvl w:val="0"/>
          <w:numId w:val="4"/>
        </w:numPr>
        <w:pBdr>
          <w:left w:val="none" w:sz="0" w:space="7" w:color="auto"/>
        </w:pBdr>
        <w:rPr>
          <w:rFonts w:asciiTheme="minorHAnsi" w:hAnsiTheme="minorHAnsi" w:cstheme="minorHAnsi"/>
        </w:rPr>
      </w:pPr>
      <w:r w:rsidRPr="004D2021">
        <w:rPr>
          <w:rFonts w:asciiTheme="minorHAnsi" w:hAnsiTheme="minorHAnsi" w:cstheme="minorHAnsi"/>
        </w:rPr>
        <w:t>Good knowledge of MS OFFICE like MS WORD, MS EXCEL &amp; POWER POINT.</w:t>
      </w:r>
    </w:p>
    <w:p w14:paraId="0187DF04" w14:textId="4635CB8D" w:rsidR="00D34CA7" w:rsidRPr="004D2021" w:rsidRDefault="000920C2">
      <w:pPr>
        <w:numPr>
          <w:ilvl w:val="0"/>
          <w:numId w:val="4"/>
        </w:numPr>
        <w:pBdr>
          <w:left w:val="none" w:sz="0" w:space="7" w:color="auto"/>
        </w:pBdr>
        <w:rPr>
          <w:rFonts w:asciiTheme="minorHAnsi" w:hAnsiTheme="minorHAnsi" w:cstheme="minorHAnsi"/>
        </w:rPr>
      </w:pPr>
      <w:r w:rsidRPr="004D2021">
        <w:rPr>
          <w:rFonts w:asciiTheme="minorHAnsi" w:hAnsiTheme="minorHAnsi" w:cstheme="minorHAnsi"/>
        </w:rPr>
        <w:t>Analytical</w:t>
      </w:r>
      <w:r w:rsidR="00D34CA7" w:rsidRPr="004D2021">
        <w:rPr>
          <w:rFonts w:asciiTheme="minorHAnsi" w:hAnsiTheme="minorHAnsi" w:cstheme="minorHAnsi"/>
        </w:rPr>
        <w:t xml:space="preserve"> and critical thinking.</w:t>
      </w:r>
    </w:p>
    <w:p w14:paraId="54835686" w14:textId="4D9B23C1" w:rsidR="00D34CA7" w:rsidRPr="004D2021" w:rsidRDefault="00D34CA7">
      <w:pPr>
        <w:numPr>
          <w:ilvl w:val="0"/>
          <w:numId w:val="4"/>
        </w:numPr>
        <w:pBdr>
          <w:left w:val="none" w:sz="0" w:space="7" w:color="auto"/>
        </w:pBdr>
        <w:rPr>
          <w:rFonts w:asciiTheme="minorHAnsi" w:hAnsiTheme="minorHAnsi" w:cstheme="minorHAnsi"/>
        </w:rPr>
      </w:pPr>
      <w:r w:rsidRPr="004D2021">
        <w:rPr>
          <w:rFonts w:asciiTheme="minorHAnsi" w:hAnsiTheme="minorHAnsi" w:cstheme="minorHAnsi"/>
        </w:rPr>
        <w:t>Respect and understanding for procedures and standards.</w:t>
      </w:r>
    </w:p>
    <w:p w14:paraId="45F5C8B2" w14:textId="0CD9BAA2" w:rsidR="00895BF5" w:rsidRPr="004D2021" w:rsidRDefault="009D2F58">
      <w:pPr>
        <w:numPr>
          <w:ilvl w:val="0"/>
          <w:numId w:val="4"/>
        </w:numPr>
        <w:pBdr>
          <w:left w:val="none" w:sz="0" w:space="7" w:color="auto"/>
        </w:pBdr>
        <w:rPr>
          <w:rFonts w:asciiTheme="minorHAnsi" w:hAnsiTheme="minorHAnsi" w:cstheme="minorHAnsi"/>
        </w:rPr>
      </w:pPr>
      <w:r w:rsidRPr="004D2021">
        <w:rPr>
          <w:rFonts w:asciiTheme="minorHAnsi" w:hAnsiTheme="minorHAnsi" w:cstheme="minorHAnsi"/>
        </w:rPr>
        <w:t>Laboratory Information Management System (LIMS)</w:t>
      </w:r>
    </w:p>
    <w:p w14:paraId="0DFADA6F" w14:textId="412067FD" w:rsidR="009D2F58" w:rsidRPr="004D2021" w:rsidRDefault="005257CD">
      <w:pPr>
        <w:numPr>
          <w:ilvl w:val="0"/>
          <w:numId w:val="4"/>
        </w:numPr>
        <w:pBdr>
          <w:left w:val="none" w:sz="0" w:space="7" w:color="auto"/>
        </w:pBdr>
        <w:rPr>
          <w:rFonts w:asciiTheme="minorHAnsi" w:hAnsiTheme="minorHAnsi" w:cstheme="minorHAnsi"/>
        </w:rPr>
      </w:pPr>
      <w:r w:rsidRPr="004D2021">
        <w:rPr>
          <w:rFonts w:asciiTheme="minorHAnsi" w:hAnsiTheme="minorHAnsi" w:cstheme="minorHAnsi"/>
        </w:rPr>
        <w:lastRenderedPageBreak/>
        <w:t>Team management</w:t>
      </w:r>
    </w:p>
    <w:p w14:paraId="6C6754A9" w14:textId="56F02967" w:rsidR="005257CD" w:rsidRPr="004D2021" w:rsidRDefault="00C715FE">
      <w:pPr>
        <w:numPr>
          <w:ilvl w:val="0"/>
          <w:numId w:val="4"/>
        </w:numPr>
        <w:pBdr>
          <w:left w:val="none" w:sz="0" w:space="7" w:color="auto"/>
        </w:pBdr>
        <w:rPr>
          <w:rFonts w:asciiTheme="minorHAnsi" w:hAnsiTheme="minorHAnsi" w:cstheme="minorHAnsi"/>
        </w:rPr>
      </w:pPr>
      <w:r w:rsidRPr="004D2021">
        <w:rPr>
          <w:rFonts w:asciiTheme="minorHAnsi" w:hAnsiTheme="minorHAnsi" w:cstheme="minorHAnsi"/>
        </w:rPr>
        <w:t>Adherence to laboratory safety and infection control</w:t>
      </w:r>
    </w:p>
    <w:p w14:paraId="5DBDF87B" w14:textId="5F871429" w:rsidR="00895BF5" w:rsidRDefault="000920C2" w:rsidP="00405F65">
      <w:pPr>
        <w:numPr>
          <w:ilvl w:val="0"/>
          <w:numId w:val="4"/>
        </w:numPr>
        <w:pBdr>
          <w:left w:val="none" w:sz="0" w:space="7" w:color="auto"/>
        </w:pBdr>
        <w:rPr>
          <w:rFonts w:asciiTheme="minorHAnsi" w:hAnsiTheme="minorHAnsi" w:cstheme="minorHAnsi"/>
        </w:rPr>
      </w:pPr>
      <w:r w:rsidRPr="004D2021">
        <w:rPr>
          <w:rFonts w:asciiTheme="minorHAnsi" w:hAnsiTheme="minorHAnsi" w:cstheme="minorHAnsi"/>
        </w:rPr>
        <w:t>Problem solving.</w:t>
      </w:r>
    </w:p>
    <w:p w14:paraId="29B1D095" w14:textId="77777777" w:rsidR="00E34D7D" w:rsidRDefault="00E34D7D" w:rsidP="00E34D7D">
      <w:pPr>
        <w:pBdr>
          <w:left w:val="none" w:sz="0" w:space="7" w:color="auto"/>
        </w:pBdr>
        <w:rPr>
          <w:rFonts w:asciiTheme="minorHAnsi" w:hAnsiTheme="minorHAnsi" w:cstheme="minorHAnsi"/>
        </w:rPr>
      </w:pPr>
    </w:p>
    <w:p w14:paraId="33C40785" w14:textId="32DD14E5" w:rsidR="00A16FA2" w:rsidRDefault="00E34D7D" w:rsidP="00A16FA2">
      <w:pPr>
        <w:pBdr>
          <w:left w:val="none" w:sz="0" w:space="7" w:color="auto"/>
        </w:pBdr>
        <w:rPr>
          <w:rFonts w:asciiTheme="minorHAnsi" w:hAnsiTheme="minorHAnsi" w:cstheme="minorHAnsi"/>
          <w:b/>
          <w:bCs/>
        </w:rPr>
      </w:pPr>
      <w:r w:rsidRPr="00E34D7D">
        <w:rPr>
          <w:rFonts w:asciiTheme="minorHAnsi" w:hAnsiTheme="minorHAnsi" w:cstheme="minorHAnsi"/>
          <w:b/>
          <w:bCs/>
          <w:u w:val="single"/>
        </w:rPr>
        <w:t>CERTIFICATES</w:t>
      </w:r>
      <w:r>
        <w:rPr>
          <w:rFonts w:asciiTheme="minorHAnsi" w:hAnsiTheme="minorHAnsi" w:cstheme="minorHAnsi"/>
          <w:b/>
          <w:bCs/>
        </w:rPr>
        <w:t>:</w:t>
      </w:r>
    </w:p>
    <w:p w14:paraId="0E8F5BB8" w14:textId="77777777" w:rsidR="00A16FA2" w:rsidRPr="00A16FA2" w:rsidRDefault="00A16FA2" w:rsidP="00A16FA2">
      <w:pPr>
        <w:pBdr>
          <w:left w:val="none" w:sz="0" w:space="7" w:color="auto"/>
        </w:pBdr>
        <w:rPr>
          <w:rFonts w:asciiTheme="minorHAnsi" w:hAnsiTheme="minorHAnsi" w:cstheme="minorHAnsi"/>
          <w:b/>
          <w:bCs/>
        </w:rPr>
      </w:pPr>
    </w:p>
    <w:p w14:paraId="4D6C44B2" w14:textId="7406F494" w:rsidR="00E34D7D" w:rsidRPr="005D07B0" w:rsidRDefault="00A16FA2" w:rsidP="00E34D7D">
      <w:pPr>
        <w:pStyle w:val="ListParagraph"/>
        <w:numPr>
          <w:ilvl w:val="0"/>
          <w:numId w:val="6"/>
        </w:numPr>
        <w:pBdr>
          <w:left w:val="none" w:sz="0" w:space="7" w:color="auto"/>
        </w:pBd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Webinar of from lab to </w:t>
      </w:r>
      <w:r w:rsidR="00D91E7B">
        <w:rPr>
          <w:rFonts w:asciiTheme="minorHAnsi" w:hAnsiTheme="minorHAnsi" w:cstheme="minorHAnsi"/>
        </w:rPr>
        <w:t>life: The</w:t>
      </w:r>
      <w:r w:rsidR="005D07B0">
        <w:rPr>
          <w:rFonts w:asciiTheme="minorHAnsi" w:hAnsiTheme="minorHAnsi" w:cstheme="minorHAnsi"/>
        </w:rPr>
        <w:t xml:space="preserve"> </w:t>
      </w:r>
      <w:r w:rsidR="0000023C">
        <w:rPr>
          <w:rFonts w:asciiTheme="minorHAnsi" w:hAnsiTheme="minorHAnsi" w:cstheme="minorHAnsi"/>
        </w:rPr>
        <w:t>Basics of stem cell</w:t>
      </w:r>
      <w:r w:rsidR="005D07B0">
        <w:rPr>
          <w:rFonts w:asciiTheme="minorHAnsi" w:hAnsiTheme="minorHAnsi" w:cstheme="minorHAnsi"/>
        </w:rPr>
        <w:t xml:space="preserve"> culture</w:t>
      </w:r>
    </w:p>
    <w:p w14:paraId="050B7F6D" w14:textId="2DDE290D" w:rsidR="00A70ED4" w:rsidRPr="00854CAE" w:rsidRDefault="00B14559" w:rsidP="00A16FA2">
      <w:pPr>
        <w:pStyle w:val="ListParagraph"/>
        <w:numPr>
          <w:ilvl w:val="0"/>
          <w:numId w:val="6"/>
        </w:numPr>
        <w:pBdr>
          <w:left w:val="none" w:sz="0" w:space="7" w:color="auto"/>
        </w:pBd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BLS-Basic cardiac</w:t>
      </w:r>
      <w:r w:rsidR="009F51F9">
        <w:rPr>
          <w:rFonts w:asciiTheme="minorHAnsi" w:hAnsiTheme="minorHAnsi" w:cstheme="minorHAnsi"/>
        </w:rPr>
        <w:t xml:space="preserve"> resuscitation</w:t>
      </w:r>
      <w:r w:rsidR="00D471C1">
        <w:rPr>
          <w:rFonts w:asciiTheme="minorHAnsi" w:hAnsiTheme="minorHAnsi" w:cstheme="minorHAnsi"/>
        </w:rPr>
        <w:t xml:space="preserve"> </w:t>
      </w:r>
      <w:r w:rsidR="006C4B78">
        <w:rPr>
          <w:rFonts w:asciiTheme="minorHAnsi" w:hAnsiTheme="minorHAnsi" w:cstheme="minorHAnsi"/>
        </w:rPr>
        <w:t>held on 04</w:t>
      </w:r>
      <w:r w:rsidR="00411CB5">
        <w:rPr>
          <w:rFonts w:asciiTheme="minorHAnsi" w:hAnsiTheme="minorHAnsi" w:cstheme="minorHAnsi"/>
        </w:rPr>
        <w:t xml:space="preserve"> th</w:t>
      </w:r>
      <w:r w:rsidR="006C4B78">
        <w:rPr>
          <w:rFonts w:asciiTheme="minorHAnsi" w:hAnsiTheme="minorHAnsi" w:cstheme="minorHAnsi"/>
        </w:rPr>
        <w:t xml:space="preserve">March 2025 at </w:t>
      </w:r>
      <w:r w:rsidR="00043782">
        <w:rPr>
          <w:rFonts w:asciiTheme="minorHAnsi" w:hAnsiTheme="minorHAnsi" w:cstheme="minorHAnsi"/>
        </w:rPr>
        <w:t xml:space="preserve">AIMSR </w:t>
      </w:r>
      <w:r w:rsidR="006C4B78">
        <w:rPr>
          <w:rFonts w:asciiTheme="minorHAnsi" w:hAnsiTheme="minorHAnsi" w:cstheme="minorHAnsi"/>
        </w:rPr>
        <w:t>Chittoor-517127</w:t>
      </w:r>
      <w:r w:rsidR="00A70ED4">
        <w:rPr>
          <w:rFonts w:asciiTheme="minorHAnsi" w:hAnsiTheme="minorHAnsi" w:cstheme="minorHAnsi"/>
        </w:rPr>
        <w:t xml:space="preserve"> </w:t>
      </w:r>
      <w:r w:rsidR="006C4B78" w:rsidRPr="00A70ED4">
        <w:rPr>
          <w:rFonts w:asciiTheme="minorHAnsi" w:hAnsiTheme="minorHAnsi" w:cstheme="minorHAnsi"/>
        </w:rPr>
        <w:t>Organised by Apollo Simulation Centre, Vanagaram, Chenna</w:t>
      </w:r>
      <w:r w:rsidR="00A16FA2">
        <w:rPr>
          <w:rFonts w:asciiTheme="minorHAnsi" w:hAnsiTheme="minorHAnsi" w:cstheme="minorHAnsi"/>
        </w:rPr>
        <w:t>i</w:t>
      </w:r>
    </w:p>
    <w:p w14:paraId="4C82CFF3" w14:textId="0D22143D" w:rsidR="00854CAE" w:rsidRPr="00D91E7B" w:rsidRDefault="00854CAE" w:rsidP="00D91E7B">
      <w:pPr>
        <w:pStyle w:val="ListParagraph"/>
        <w:numPr>
          <w:ilvl w:val="0"/>
          <w:numId w:val="6"/>
        </w:numPr>
        <w:pBdr>
          <w:left w:val="none" w:sz="0" w:space="7" w:color="auto"/>
        </w:pBd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From Data to</w:t>
      </w:r>
      <w:r w:rsidR="00D91E7B">
        <w:rPr>
          <w:rFonts w:asciiTheme="minorHAnsi" w:hAnsiTheme="minorHAnsi" w:cstheme="minorHAnsi"/>
        </w:rPr>
        <w:t xml:space="preserve"> </w:t>
      </w:r>
      <w:r w:rsidRPr="00D91E7B">
        <w:rPr>
          <w:rFonts w:asciiTheme="minorHAnsi" w:hAnsiTheme="minorHAnsi" w:cstheme="minorHAnsi"/>
        </w:rPr>
        <w:t>Diagnosis: Ensuring Quality in Clinical Laboratory</w:t>
      </w:r>
      <w:r w:rsidR="00B56E9A">
        <w:rPr>
          <w:rFonts w:asciiTheme="minorHAnsi" w:hAnsiTheme="minorHAnsi" w:cstheme="minorHAnsi"/>
        </w:rPr>
        <w:t xml:space="preserve"> Dep</w:t>
      </w:r>
      <w:r w:rsidR="00043782">
        <w:rPr>
          <w:rFonts w:asciiTheme="minorHAnsi" w:hAnsiTheme="minorHAnsi" w:cstheme="minorHAnsi"/>
        </w:rPr>
        <w:t>artment</w:t>
      </w:r>
      <w:r w:rsidR="00B56E9A">
        <w:rPr>
          <w:rFonts w:asciiTheme="minorHAnsi" w:hAnsiTheme="minorHAnsi" w:cstheme="minorHAnsi"/>
        </w:rPr>
        <w:t xml:space="preserve"> of </w:t>
      </w:r>
      <w:r w:rsidR="00A84093">
        <w:rPr>
          <w:rFonts w:asciiTheme="minorHAnsi" w:hAnsiTheme="minorHAnsi" w:cstheme="minorHAnsi"/>
        </w:rPr>
        <w:t xml:space="preserve">Biochemistry </w:t>
      </w:r>
      <w:r w:rsidR="00B56E9A">
        <w:rPr>
          <w:rFonts w:asciiTheme="minorHAnsi" w:hAnsiTheme="minorHAnsi" w:cstheme="minorHAnsi"/>
        </w:rPr>
        <w:t>AIM</w:t>
      </w:r>
      <w:r w:rsidR="00971BF5">
        <w:rPr>
          <w:rFonts w:asciiTheme="minorHAnsi" w:hAnsiTheme="minorHAnsi" w:cstheme="minorHAnsi"/>
        </w:rPr>
        <w:t>SR</w:t>
      </w:r>
      <w:r w:rsidR="00A84093">
        <w:rPr>
          <w:rFonts w:asciiTheme="minorHAnsi" w:hAnsiTheme="minorHAnsi" w:cstheme="minorHAnsi"/>
        </w:rPr>
        <w:t xml:space="preserve"> Chittoor (A</w:t>
      </w:r>
      <w:r w:rsidR="00B718A2">
        <w:rPr>
          <w:rFonts w:asciiTheme="minorHAnsi" w:hAnsiTheme="minorHAnsi" w:cstheme="minorHAnsi"/>
        </w:rPr>
        <w:t>HERF)</w:t>
      </w:r>
    </w:p>
    <w:p w14:paraId="1BB2EFDD" w14:textId="77777777" w:rsidR="00A16FA2" w:rsidRPr="00D91E7B" w:rsidRDefault="00A16FA2" w:rsidP="00D91E7B">
      <w:pPr>
        <w:pStyle w:val="ListParagraph"/>
        <w:pBdr>
          <w:left w:val="none" w:sz="0" w:space="7" w:color="auto"/>
        </w:pBdr>
        <w:rPr>
          <w:rFonts w:asciiTheme="minorHAnsi" w:hAnsiTheme="minorHAnsi" w:cstheme="minorHAnsi"/>
        </w:rPr>
      </w:pPr>
    </w:p>
    <w:p w14:paraId="7CD541B1" w14:textId="77777777" w:rsidR="00895BF5" w:rsidRPr="004D2021" w:rsidRDefault="00F35B5E">
      <w:pPr>
        <w:rPr>
          <w:rFonts w:asciiTheme="minorHAnsi" w:hAnsiTheme="minorHAnsi" w:cstheme="minorHAnsi"/>
        </w:rPr>
      </w:pPr>
      <w:r w:rsidRPr="004D2021">
        <w:rPr>
          <w:rFonts w:asciiTheme="minorHAnsi" w:hAnsiTheme="minorHAnsi" w:cstheme="minorHAnsi"/>
          <w:b/>
          <w:bCs/>
          <w:u w:val="single"/>
        </w:rPr>
        <w:t xml:space="preserve">EXPERIENCE </w:t>
      </w:r>
    </w:p>
    <w:p w14:paraId="1C462827" w14:textId="77777777" w:rsidR="00895BF5" w:rsidRPr="004D2021" w:rsidRDefault="00895BF5">
      <w:pPr>
        <w:rPr>
          <w:rFonts w:asciiTheme="minorHAnsi" w:hAnsiTheme="minorHAnsi" w:cstheme="minorHAnsi"/>
          <w:b/>
          <w:bCs/>
        </w:rPr>
      </w:pPr>
    </w:p>
    <w:p w14:paraId="21C9CCCB" w14:textId="77777777" w:rsidR="00895934" w:rsidRPr="004D2021" w:rsidRDefault="00F35B5E">
      <w:pPr>
        <w:rPr>
          <w:rFonts w:asciiTheme="minorHAnsi" w:hAnsiTheme="minorHAnsi" w:cstheme="minorHAnsi"/>
        </w:rPr>
      </w:pPr>
      <w:r w:rsidRPr="004D2021">
        <w:rPr>
          <w:rFonts w:asciiTheme="minorHAnsi" w:hAnsiTheme="minorHAnsi" w:cstheme="minorHAnsi"/>
        </w:rPr>
        <w:t xml:space="preserve"> Worked as a </w:t>
      </w:r>
      <w:r w:rsidR="00D06E0E" w:rsidRPr="004D2021">
        <w:rPr>
          <w:rFonts w:asciiTheme="minorHAnsi" w:hAnsiTheme="minorHAnsi" w:cstheme="minorHAnsi"/>
        </w:rPr>
        <w:t>Intern/Trainee in medical laboratory</w:t>
      </w:r>
      <w:r w:rsidRPr="004D2021">
        <w:rPr>
          <w:rFonts w:asciiTheme="minorHAnsi" w:hAnsiTheme="minorHAnsi" w:cstheme="minorHAnsi"/>
        </w:rPr>
        <w:t xml:space="preserve"> Tech in </w:t>
      </w:r>
      <w:r w:rsidR="009377A9" w:rsidRPr="004D2021">
        <w:rPr>
          <w:rFonts w:asciiTheme="minorHAnsi" w:hAnsiTheme="minorHAnsi" w:cstheme="minorHAnsi"/>
        </w:rPr>
        <w:t xml:space="preserve">Apollo Hospitals health city </w:t>
      </w:r>
      <w:r w:rsidR="00895934" w:rsidRPr="004D2021">
        <w:rPr>
          <w:rFonts w:asciiTheme="minorHAnsi" w:hAnsiTheme="minorHAnsi" w:cstheme="minorHAnsi"/>
        </w:rPr>
        <w:t xml:space="preserve">  </w:t>
      </w:r>
    </w:p>
    <w:p w14:paraId="4A7F1597" w14:textId="32878A89" w:rsidR="00895BF5" w:rsidRPr="004D2021" w:rsidRDefault="00895934">
      <w:pPr>
        <w:rPr>
          <w:rFonts w:asciiTheme="minorHAnsi" w:hAnsiTheme="minorHAnsi" w:cstheme="minorHAnsi"/>
        </w:rPr>
      </w:pPr>
      <w:r w:rsidRPr="004D2021">
        <w:rPr>
          <w:rFonts w:asciiTheme="minorHAnsi" w:hAnsiTheme="minorHAnsi" w:cstheme="minorHAnsi"/>
        </w:rPr>
        <w:t xml:space="preserve">  </w:t>
      </w:r>
      <w:r w:rsidR="009377A9" w:rsidRPr="004D2021">
        <w:rPr>
          <w:rFonts w:asciiTheme="minorHAnsi" w:hAnsiTheme="minorHAnsi" w:cstheme="minorHAnsi"/>
        </w:rPr>
        <w:t>Visakhapatnam [</w:t>
      </w:r>
      <w:r w:rsidRPr="004D2021">
        <w:rPr>
          <w:rFonts w:asciiTheme="minorHAnsi" w:hAnsiTheme="minorHAnsi" w:cstheme="minorHAnsi"/>
        </w:rPr>
        <w:t>1 Year]</w:t>
      </w:r>
    </w:p>
    <w:p w14:paraId="7E709AFF" w14:textId="1ED99199" w:rsidR="00895BF5" w:rsidRPr="004D2021" w:rsidRDefault="00895934">
      <w:pPr>
        <w:rPr>
          <w:rFonts w:asciiTheme="minorHAnsi" w:hAnsiTheme="minorHAnsi" w:cstheme="minorHAnsi"/>
        </w:rPr>
      </w:pPr>
      <w:r w:rsidRPr="004D2021">
        <w:rPr>
          <w:rFonts w:asciiTheme="minorHAnsi" w:hAnsiTheme="minorHAnsi" w:cstheme="minorHAnsi"/>
        </w:rPr>
        <w:t xml:space="preserve">  -Biochemistry, Hematology,</w:t>
      </w:r>
      <w:r w:rsidR="00B36458" w:rsidRPr="004D2021">
        <w:rPr>
          <w:rFonts w:asciiTheme="minorHAnsi" w:hAnsiTheme="minorHAnsi" w:cstheme="minorHAnsi"/>
        </w:rPr>
        <w:t xml:space="preserve"> Microbiology, Histopathology.</w:t>
      </w:r>
    </w:p>
    <w:p w14:paraId="40F71C54" w14:textId="77777777" w:rsidR="00895BF5" w:rsidRPr="004D2021" w:rsidRDefault="00895BF5">
      <w:pPr>
        <w:rPr>
          <w:rFonts w:asciiTheme="minorHAnsi" w:hAnsiTheme="minorHAnsi" w:cstheme="minorHAnsi"/>
        </w:rPr>
      </w:pPr>
    </w:p>
    <w:p w14:paraId="6306875F" w14:textId="77777777" w:rsidR="00895BF5" w:rsidRPr="004D2021" w:rsidRDefault="00F35B5E">
      <w:pPr>
        <w:rPr>
          <w:rFonts w:asciiTheme="minorHAnsi" w:hAnsiTheme="minorHAnsi" w:cstheme="minorHAnsi"/>
        </w:rPr>
      </w:pPr>
      <w:r w:rsidRPr="004D2021">
        <w:rPr>
          <w:rFonts w:asciiTheme="minorHAnsi" w:hAnsiTheme="minorHAnsi" w:cstheme="minorHAnsi"/>
          <w:b/>
          <w:bCs/>
          <w:u w:val="single"/>
        </w:rPr>
        <w:t>STRENGTHS</w:t>
      </w:r>
    </w:p>
    <w:p w14:paraId="0C8444F2" w14:textId="77777777" w:rsidR="00895BF5" w:rsidRPr="004D2021" w:rsidRDefault="00F35B5E">
      <w:pPr>
        <w:numPr>
          <w:ilvl w:val="0"/>
          <w:numId w:val="5"/>
        </w:numPr>
        <w:pBdr>
          <w:left w:val="none" w:sz="0" w:space="7" w:color="auto"/>
        </w:pBdr>
        <w:rPr>
          <w:rFonts w:asciiTheme="minorHAnsi" w:hAnsiTheme="minorHAnsi" w:cstheme="minorHAnsi"/>
        </w:rPr>
      </w:pPr>
      <w:r w:rsidRPr="004D2021">
        <w:rPr>
          <w:rFonts w:asciiTheme="minorHAnsi" w:hAnsiTheme="minorHAnsi" w:cstheme="minorHAnsi"/>
        </w:rPr>
        <w:t>Hardworking nature and a high attitude of mingling with the group.</w:t>
      </w:r>
    </w:p>
    <w:p w14:paraId="4955ADF0" w14:textId="77777777" w:rsidR="00895BF5" w:rsidRPr="004D2021" w:rsidRDefault="00F35B5E">
      <w:pPr>
        <w:numPr>
          <w:ilvl w:val="0"/>
          <w:numId w:val="5"/>
        </w:numPr>
        <w:pBdr>
          <w:left w:val="none" w:sz="0" w:space="7" w:color="auto"/>
        </w:pBdr>
        <w:rPr>
          <w:rFonts w:asciiTheme="minorHAnsi" w:hAnsiTheme="minorHAnsi" w:cstheme="minorHAnsi"/>
        </w:rPr>
      </w:pPr>
      <w:r w:rsidRPr="004D2021">
        <w:rPr>
          <w:rFonts w:asciiTheme="minorHAnsi" w:hAnsiTheme="minorHAnsi" w:cstheme="minorHAnsi"/>
        </w:rPr>
        <w:t>Leadership and good communication skills.</w:t>
      </w:r>
    </w:p>
    <w:p w14:paraId="76FEA89A" w14:textId="77777777" w:rsidR="00895BF5" w:rsidRPr="004D2021" w:rsidRDefault="00F35B5E">
      <w:pPr>
        <w:numPr>
          <w:ilvl w:val="0"/>
          <w:numId w:val="5"/>
        </w:numPr>
        <w:pBdr>
          <w:left w:val="none" w:sz="0" w:space="7" w:color="auto"/>
        </w:pBdr>
        <w:rPr>
          <w:rFonts w:asciiTheme="minorHAnsi" w:hAnsiTheme="minorHAnsi" w:cstheme="minorHAnsi"/>
        </w:rPr>
      </w:pPr>
      <w:r w:rsidRPr="004D2021">
        <w:rPr>
          <w:rFonts w:asciiTheme="minorHAnsi" w:hAnsiTheme="minorHAnsi" w:cstheme="minorHAnsi"/>
        </w:rPr>
        <w:t>Quick learning capacity in new environment.</w:t>
      </w:r>
    </w:p>
    <w:p w14:paraId="0EA313AD" w14:textId="293983D2" w:rsidR="00895BF5" w:rsidRPr="004D2021" w:rsidRDefault="00F35B5E" w:rsidP="000E21E1">
      <w:pPr>
        <w:numPr>
          <w:ilvl w:val="0"/>
          <w:numId w:val="5"/>
        </w:numPr>
        <w:pBdr>
          <w:left w:val="none" w:sz="0" w:space="7" w:color="auto"/>
        </w:pBdr>
        <w:rPr>
          <w:rFonts w:asciiTheme="minorHAnsi" w:hAnsiTheme="minorHAnsi" w:cstheme="minorHAnsi"/>
        </w:rPr>
      </w:pPr>
      <w:r w:rsidRPr="004D2021">
        <w:rPr>
          <w:rFonts w:asciiTheme="minorHAnsi" w:hAnsiTheme="minorHAnsi" w:cstheme="minorHAnsi"/>
        </w:rPr>
        <w:t>Confident.</w:t>
      </w:r>
    </w:p>
    <w:p w14:paraId="21369A0F" w14:textId="77777777" w:rsidR="00895BF5" w:rsidRPr="004D2021" w:rsidRDefault="00895BF5">
      <w:pPr>
        <w:rPr>
          <w:rFonts w:asciiTheme="minorHAnsi" w:hAnsiTheme="minorHAnsi" w:cstheme="minorHAnsi"/>
          <w:b/>
          <w:bCs/>
        </w:rPr>
      </w:pPr>
    </w:p>
    <w:p w14:paraId="46C1037F" w14:textId="77777777" w:rsidR="00895BF5" w:rsidRPr="004D2021" w:rsidRDefault="00F35B5E">
      <w:pPr>
        <w:rPr>
          <w:rFonts w:asciiTheme="minorHAnsi" w:hAnsiTheme="minorHAnsi" w:cstheme="minorHAnsi"/>
        </w:rPr>
      </w:pPr>
      <w:r w:rsidRPr="004D2021">
        <w:rPr>
          <w:rFonts w:asciiTheme="minorHAnsi" w:hAnsiTheme="minorHAnsi" w:cstheme="minorHAnsi"/>
          <w:b/>
          <w:bCs/>
          <w:u w:val="single"/>
        </w:rPr>
        <w:t>PERSONAL DETAILS</w:t>
      </w:r>
    </w:p>
    <w:p w14:paraId="75AFF500" w14:textId="77777777" w:rsidR="00895BF5" w:rsidRPr="004D2021" w:rsidRDefault="00895BF5">
      <w:pPr>
        <w:rPr>
          <w:rFonts w:asciiTheme="minorHAnsi" w:hAnsiTheme="minorHAnsi" w:cstheme="minorHAnsi"/>
        </w:rPr>
      </w:pPr>
    </w:p>
    <w:p w14:paraId="7A570758" w14:textId="26BCB3DD" w:rsidR="00895BF5" w:rsidRPr="004D2021" w:rsidRDefault="00F35B5E">
      <w:pPr>
        <w:rPr>
          <w:rFonts w:asciiTheme="minorHAnsi" w:hAnsiTheme="minorHAnsi" w:cstheme="minorHAnsi"/>
        </w:rPr>
      </w:pPr>
      <w:r w:rsidRPr="004D2021">
        <w:rPr>
          <w:rFonts w:asciiTheme="minorHAnsi" w:hAnsiTheme="minorHAnsi" w:cstheme="minorHAnsi"/>
        </w:rPr>
        <w:t>Full Name:</w:t>
      </w:r>
      <w:r w:rsidRPr="004D2021">
        <w:rPr>
          <w:rFonts w:asciiTheme="minorHAnsi" w:hAnsiTheme="minorHAnsi" w:cstheme="minorHAnsi"/>
        </w:rPr>
        <w:tab/>
      </w:r>
      <w:r w:rsidRPr="004D2021">
        <w:rPr>
          <w:rFonts w:asciiTheme="minorHAnsi" w:hAnsiTheme="minorHAnsi" w:cstheme="minorHAnsi"/>
        </w:rPr>
        <w:tab/>
      </w:r>
      <w:r w:rsidRPr="004D2021">
        <w:rPr>
          <w:rFonts w:asciiTheme="minorHAnsi" w:hAnsiTheme="minorHAnsi" w:cstheme="minorHAnsi"/>
        </w:rPr>
        <w:tab/>
      </w:r>
      <w:r w:rsidRPr="004D2021">
        <w:rPr>
          <w:rFonts w:asciiTheme="minorHAnsi" w:hAnsiTheme="minorHAnsi" w:cstheme="minorHAnsi"/>
        </w:rPr>
        <w:tab/>
      </w:r>
      <w:r w:rsidR="00621599" w:rsidRPr="004D2021">
        <w:rPr>
          <w:rFonts w:ascii="Cambria Math" w:hAnsi="Cambria Math" w:cs="Cambria Math"/>
        </w:rPr>
        <w:t>𝐃𝐔𝐃𝐄𝐊𝐔𝐋𝐀</w:t>
      </w:r>
      <w:r w:rsidR="00621599" w:rsidRPr="004D2021">
        <w:rPr>
          <w:rFonts w:asciiTheme="minorHAnsi" w:hAnsiTheme="minorHAnsi" w:cstheme="minorHAnsi"/>
        </w:rPr>
        <w:t xml:space="preserve"> </w:t>
      </w:r>
      <w:r w:rsidR="00621599" w:rsidRPr="004D2021">
        <w:rPr>
          <w:rFonts w:ascii="Cambria Math" w:hAnsi="Cambria Math" w:cs="Cambria Math"/>
        </w:rPr>
        <w:t>𝐕𝐀𝐙𝐄𝐄𝐑</w:t>
      </w:r>
    </w:p>
    <w:p w14:paraId="77C1AF08" w14:textId="77777777" w:rsidR="00895BF5" w:rsidRPr="004D2021" w:rsidRDefault="00895BF5">
      <w:pPr>
        <w:rPr>
          <w:rFonts w:asciiTheme="minorHAnsi" w:hAnsiTheme="minorHAnsi" w:cstheme="minorHAnsi"/>
        </w:rPr>
      </w:pPr>
    </w:p>
    <w:p w14:paraId="5C64ADAE" w14:textId="6613519C" w:rsidR="00895BF5" w:rsidRPr="004D2021" w:rsidRDefault="00F35B5E">
      <w:pPr>
        <w:rPr>
          <w:rFonts w:asciiTheme="minorHAnsi" w:hAnsiTheme="minorHAnsi" w:cstheme="minorHAnsi"/>
        </w:rPr>
      </w:pPr>
      <w:r w:rsidRPr="004D2021">
        <w:rPr>
          <w:rFonts w:asciiTheme="minorHAnsi" w:hAnsiTheme="minorHAnsi" w:cstheme="minorHAnsi"/>
        </w:rPr>
        <w:t>Father’s Name:</w:t>
      </w:r>
      <w:r w:rsidRPr="004D2021">
        <w:rPr>
          <w:rFonts w:asciiTheme="minorHAnsi" w:hAnsiTheme="minorHAnsi" w:cstheme="minorHAnsi"/>
        </w:rPr>
        <w:tab/>
      </w:r>
      <w:r w:rsidRPr="004D2021">
        <w:rPr>
          <w:rFonts w:asciiTheme="minorHAnsi" w:hAnsiTheme="minorHAnsi" w:cstheme="minorHAnsi"/>
        </w:rPr>
        <w:tab/>
      </w:r>
      <w:r w:rsidRPr="004D2021">
        <w:rPr>
          <w:rFonts w:asciiTheme="minorHAnsi" w:hAnsiTheme="minorHAnsi" w:cstheme="minorHAnsi"/>
        </w:rPr>
        <w:tab/>
      </w:r>
      <w:r w:rsidR="00621599" w:rsidRPr="004D2021">
        <w:rPr>
          <w:rFonts w:ascii="Cambria Math" w:hAnsi="Cambria Math" w:cs="Cambria Math"/>
        </w:rPr>
        <w:t>𝐃𝐔𝐃𝐄𝐊𝐔𝐋𝐀</w:t>
      </w:r>
      <w:r w:rsidR="00621599" w:rsidRPr="004D2021">
        <w:rPr>
          <w:rFonts w:asciiTheme="minorHAnsi" w:hAnsiTheme="minorHAnsi" w:cstheme="minorHAnsi"/>
        </w:rPr>
        <w:t xml:space="preserve"> </w:t>
      </w:r>
      <w:r w:rsidR="00621599" w:rsidRPr="004D2021">
        <w:rPr>
          <w:rFonts w:ascii="Cambria Math" w:hAnsi="Cambria Math" w:cs="Cambria Math"/>
        </w:rPr>
        <w:t>𝐀𝐋𝐋𝐈</w:t>
      </w:r>
      <w:r w:rsidR="00621599" w:rsidRPr="004D2021">
        <w:rPr>
          <w:rFonts w:asciiTheme="minorHAnsi" w:hAnsiTheme="minorHAnsi" w:cstheme="minorHAnsi"/>
        </w:rPr>
        <w:t xml:space="preserve"> </w:t>
      </w:r>
      <w:r w:rsidR="00621599" w:rsidRPr="004D2021">
        <w:rPr>
          <w:rFonts w:ascii="Cambria Math" w:hAnsi="Cambria Math" w:cs="Cambria Math"/>
        </w:rPr>
        <w:t>𝐁𝐀𝐒𝐇𝐀</w:t>
      </w:r>
    </w:p>
    <w:p w14:paraId="1D67DC15" w14:textId="77777777" w:rsidR="00895BF5" w:rsidRPr="004D2021" w:rsidRDefault="00895BF5">
      <w:pPr>
        <w:rPr>
          <w:rFonts w:asciiTheme="minorHAnsi" w:hAnsiTheme="minorHAnsi" w:cstheme="minorHAnsi"/>
        </w:rPr>
      </w:pPr>
    </w:p>
    <w:p w14:paraId="3472CC60" w14:textId="3DB1C390" w:rsidR="00895BF5" w:rsidRPr="004D2021" w:rsidRDefault="00F35B5E">
      <w:pPr>
        <w:rPr>
          <w:rFonts w:asciiTheme="minorHAnsi" w:hAnsiTheme="minorHAnsi" w:cstheme="minorHAnsi"/>
        </w:rPr>
      </w:pPr>
      <w:r w:rsidRPr="004D2021">
        <w:rPr>
          <w:rFonts w:asciiTheme="minorHAnsi" w:hAnsiTheme="minorHAnsi" w:cstheme="minorHAnsi"/>
        </w:rPr>
        <w:t>Date Of Birth</w:t>
      </w:r>
      <w:r w:rsidRPr="004D2021">
        <w:rPr>
          <w:rFonts w:asciiTheme="minorHAnsi" w:hAnsiTheme="minorHAnsi" w:cstheme="minorHAnsi"/>
        </w:rPr>
        <w:tab/>
      </w:r>
      <w:r w:rsidRPr="004D2021">
        <w:rPr>
          <w:rFonts w:asciiTheme="minorHAnsi" w:hAnsiTheme="minorHAnsi" w:cstheme="minorHAnsi"/>
        </w:rPr>
        <w:tab/>
      </w:r>
      <w:r w:rsidRPr="004D2021">
        <w:rPr>
          <w:rFonts w:asciiTheme="minorHAnsi" w:hAnsiTheme="minorHAnsi" w:cstheme="minorHAnsi"/>
        </w:rPr>
        <w:tab/>
        <w:t>:</w:t>
      </w:r>
      <w:r w:rsidRPr="004D2021">
        <w:rPr>
          <w:rFonts w:asciiTheme="minorHAnsi" w:hAnsiTheme="minorHAnsi" w:cstheme="minorHAnsi"/>
        </w:rPr>
        <w:tab/>
      </w:r>
      <w:r w:rsidR="00621599" w:rsidRPr="004D2021">
        <w:rPr>
          <w:rFonts w:asciiTheme="minorHAnsi" w:hAnsiTheme="minorHAnsi" w:cstheme="minorHAnsi"/>
        </w:rPr>
        <w:t>21/08/2003</w:t>
      </w:r>
    </w:p>
    <w:p w14:paraId="331741F0" w14:textId="77777777" w:rsidR="00895BF5" w:rsidRPr="004D2021" w:rsidRDefault="00895BF5">
      <w:pPr>
        <w:rPr>
          <w:rFonts w:asciiTheme="minorHAnsi" w:hAnsiTheme="minorHAnsi" w:cstheme="minorHAnsi"/>
        </w:rPr>
      </w:pPr>
    </w:p>
    <w:p w14:paraId="1E495D78" w14:textId="77777777" w:rsidR="00895BF5" w:rsidRPr="004D2021" w:rsidRDefault="00F35B5E">
      <w:pPr>
        <w:rPr>
          <w:rFonts w:asciiTheme="minorHAnsi" w:hAnsiTheme="minorHAnsi" w:cstheme="minorHAnsi"/>
        </w:rPr>
      </w:pPr>
      <w:r w:rsidRPr="004D2021">
        <w:rPr>
          <w:rFonts w:asciiTheme="minorHAnsi" w:hAnsiTheme="minorHAnsi" w:cstheme="minorHAnsi"/>
        </w:rPr>
        <w:t>Marital Status:</w:t>
      </w:r>
      <w:r w:rsidRPr="004D2021">
        <w:rPr>
          <w:rFonts w:asciiTheme="minorHAnsi" w:hAnsiTheme="minorHAnsi" w:cstheme="minorHAnsi"/>
        </w:rPr>
        <w:tab/>
      </w:r>
      <w:r w:rsidRPr="004D2021">
        <w:rPr>
          <w:rFonts w:asciiTheme="minorHAnsi" w:hAnsiTheme="minorHAnsi" w:cstheme="minorHAnsi"/>
        </w:rPr>
        <w:tab/>
      </w:r>
      <w:r w:rsidRPr="004D2021">
        <w:rPr>
          <w:rFonts w:asciiTheme="minorHAnsi" w:hAnsiTheme="minorHAnsi" w:cstheme="minorHAnsi"/>
        </w:rPr>
        <w:tab/>
      </w:r>
      <w:r w:rsidRPr="004D2021">
        <w:rPr>
          <w:rFonts w:asciiTheme="minorHAnsi" w:hAnsiTheme="minorHAnsi" w:cstheme="minorHAnsi"/>
        </w:rPr>
        <w:tab/>
        <w:t>Unmarried</w:t>
      </w:r>
    </w:p>
    <w:p w14:paraId="7F9390CB" w14:textId="77777777" w:rsidR="00895BF5" w:rsidRPr="004D2021" w:rsidRDefault="00895BF5">
      <w:pPr>
        <w:rPr>
          <w:rFonts w:asciiTheme="minorHAnsi" w:hAnsiTheme="minorHAnsi" w:cstheme="minorHAnsi"/>
        </w:rPr>
      </w:pPr>
    </w:p>
    <w:p w14:paraId="5B26B188" w14:textId="0CCD0838" w:rsidR="00895BF5" w:rsidRPr="004D2021" w:rsidRDefault="00F35B5E">
      <w:pPr>
        <w:rPr>
          <w:rFonts w:asciiTheme="minorHAnsi" w:hAnsiTheme="minorHAnsi" w:cstheme="minorHAnsi"/>
        </w:rPr>
      </w:pPr>
      <w:r w:rsidRPr="004D2021">
        <w:rPr>
          <w:rFonts w:asciiTheme="minorHAnsi" w:hAnsiTheme="minorHAnsi" w:cstheme="minorHAnsi"/>
        </w:rPr>
        <w:t>Languages Known</w:t>
      </w:r>
      <w:r w:rsidRPr="004D2021">
        <w:rPr>
          <w:rFonts w:asciiTheme="minorHAnsi" w:hAnsiTheme="minorHAnsi" w:cstheme="minorHAnsi"/>
        </w:rPr>
        <w:tab/>
      </w:r>
      <w:r w:rsidRPr="004D2021">
        <w:rPr>
          <w:rFonts w:asciiTheme="minorHAnsi" w:hAnsiTheme="minorHAnsi" w:cstheme="minorHAnsi"/>
        </w:rPr>
        <w:tab/>
        <w:t>:</w:t>
      </w:r>
      <w:r w:rsidRPr="004D2021">
        <w:rPr>
          <w:rFonts w:asciiTheme="minorHAnsi" w:hAnsiTheme="minorHAnsi" w:cstheme="minorHAnsi"/>
        </w:rPr>
        <w:tab/>
        <w:t>English, Telugu,</w:t>
      </w:r>
      <w:r w:rsidR="002870CD" w:rsidRPr="004D2021">
        <w:rPr>
          <w:rFonts w:asciiTheme="minorHAnsi" w:hAnsiTheme="minorHAnsi" w:cstheme="minorHAnsi"/>
        </w:rPr>
        <w:t xml:space="preserve"> </w:t>
      </w:r>
      <w:r w:rsidR="00CC6802" w:rsidRPr="004D2021">
        <w:rPr>
          <w:rFonts w:asciiTheme="minorHAnsi" w:hAnsiTheme="minorHAnsi" w:cstheme="minorHAnsi"/>
        </w:rPr>
        <w:t>Urdu</w:t>
      </w:r>
      <w:r w:rsidRPr="004D2021">
        <w:rPr>
          <w:rFonts w:asciiTheme="minorHAnsi" w:hAnsiTheme="minorHAnsi" w:cstheme="minorHAnsi"/>
        </w:rPr>
        <w:t xml:space="preserve"> &amp; Hindi</w:t>
      </w:r>
    </w:p>
    <w:p w14:paraId="76759CEC" w14:textId="77777777" w:rsidR="00895BF5" w:rsidRPr="004D2021" w:rsidRDefault="00895BF5">
      <w:pPr>
        <w:rPr>
          <w:rFonts w:asciiTheme="minorHAnsi" w:hAnsiTheme="minorHAnsi" w:cstheme="minorHAnsi"/>
        </w:rPr>
      </w:pPr>
    </w:p>
    <w:p w14:paraId="191206DE" w14:textId="6298473F" w:rsidR="00895BF5" w:rsidRPr="004D2021" w:rsidRDefault="00F35B5E">
      <w:pPr>
        <w:rPr>
          <w:rFonts w:asciiTheme="minorHAnsi" w:hAnsiTheme="minorHAnsi" w:cstheme="minorHAnsi"/>
        </w:rPr>
      </w:pPr>
      <w:r w:rsidRPr="004D2021">
        <w:rPr>
          <w:rFonts w:asciiTheme="minorHAnsi" w:hAnsiTheme="minorHAnsi" w:cstheme="minorHAnsi"/>
        </w:rPr>
        <w:t>Religion</w:t>
      </w:r>
      <w:r w:rsidRPr="004D2021">
        <w:rPr>
          <w:rFonts w:asciiTheme="minorHAnsi" w:hAnsiTheme="minorHAnsi" w:cstheme="minorHAnsi"/>
        </w:rPr>
        <w:tab/>
      </w:r>
      <w:r w:rsidRPr="004D2021">
        <w:rPr>
          <w:rFonts w:asciiTheme="minorHAnsi" w:hAnsiTheme="minorHAnsi" w:cstheme="minorHAnsi"/>
        </w:rPr>
        <w:tab/>
      </w:r>
      <w:r w:rsidRPr="004D2021">
        <w:rPr>
          <w:rFonts w:asciiTheme="minorHAnsi" w:hAnsiTheme="minorHAnsi" w:cstheme="minorHAnsi"/>
        </w:rPr>
        <w:tab/>
        <w:t xml:space="preserve">: </w:t>
      </w:r>
      <w:r w:rsidRPr="004D2021">
        <w:rPr>
          <w:rFonts w:asciiTheme="minorHAnsi" w:hAnsiTheme="minorHAnsi" w:cstheme="minorHAnsi"/>
        </w:rPr>
        <w:tab/>
      </w:r>
      <w:r w:rsidR="002870CD" w:rsidRPr="004D2021">
        <w:rPr>
          <w:rFonts w:asciiTheme="minorHAnsi" w:hAnsiTheme="minorHAnsi" w:cstheme="minorHAnsi"/>
        </w:rPr>
        <w:t>Muslim</w:t>
      </w:r>
    </w:p>
    <w:p w14:paraId="639E3329" w14:textId="77777777" w:rsidR="00895BF5" w:rsidRPr="004D2021" w:rsidRDefault="00895BF5">
      <w:pPr>
        <w:rPr>
          <w:rFonts w:asciiTheme="minorHAnsi" w:hAnsiTheme="minorHAnsi" w:cstheme="minorHAnsi"/>
        </w:rPr>
      </w:pPr>
    </w:p>
    <w:p w14:paraId="471D94CB" w14:textId="77777777" w:rsidR="00895BF5" w:rsidRPr="004D2021" w:rsidRDefault="00F35B5E">
      <w:pPr>
        <w:rPr>
          <w:rFonts w:asciiTheme="minorHAnsi" w:hAnsiTheme="minorHAnsi" w:cstheme="minorHAnsi"/>
        </w:rPr>
      </w:pPr>
      <w:r w:rsidRPr="004D2021">
        <w:rPr>
          <w:rFonts w:asciiTheme="minorHAnsi" w:hAnsiTheme="minorHAnsi" w:cstheme="minorHAnsi"/>
        </w:rPr>
        <w:t>Nationality</w:t>
      </w:r>
      <w:r w:rsidRPr="004D2021">
        <w:rPr>
          <w:rFonts w:asciiTheme="minorHAnsi" w:hAnsiTheme="minorHAnsi" w:cstheme="minorHAnsi"/>
        </w:rPr>
        <w:tab/>
      </w:r>
      <w:r w:rsidRPr="004D2021">
        <w:rPr>
          <w:rFonts w:asciiTheme="minorHAnsi" w:hAnsiTheme="minorHAnsi" w:cstheme="minorHAnsi"/>
        </w:rPr>
        <w:tab/>
      </w:r>
      <w:r w:rsidRPr="004D2021">
        <w:rPr>
          <w:rFonts w:asciiTheme="minorHAnsi" w:hAnsiTheme="minorHAnsi" w:cstheme="minorHAnsi"/>
        </w:rPr>
        <w:tab/>
        <w:t xml:space="preserve">: </w:t>
      </w:r>
      <w:r w:rsidRPr="004D2021">
        <w:rPr>
          <w:rFonts w:asciiTheme="minorHAnsi" w:hAnsiTheme="minorHAnsi" w:cstheme="minorHAnsi"/>
        </w:rPr>
        <w:tab/>
        <w:t>Indian</w:t>
      </w:r>
    </w:p>
    <w:p w14:paraId="004B7D83" w14:textId="77777777" w:rsidR="00895BF5" w:rsidRPr="004D2021" w:rsidRDefault="00895BF5">
      <w:pPr>
        <w:rPr>
          <w:rFonts w:asciiTheme="minorHAnsi" w:hAnsiTheme="minorHAnsi" w:cstheme="minorHAnsi"/>
        </w:rPr>
      </w:pPr>
    </w:p>
    <w:p w14:paraId="7A063A59" w14:textId="4BD92E76" w:rsidR="00895BF5" w:rsidRPr="004D2021" w:rsidRDefault="00F35B5E">
      <w:pPr>
        <w:rPr>
          <w:rFonts w:asciiTheme="minorHAnsi" w:hAnsiTheme="minorHAnsi" w:cstheme="minorHAnsi"/>
        </w:rPr>
      </w:pPr>
      <w:r w:rsidRPr="004D2021">
        <w:rPr>
          <w:rFonts w:asciiTheme="minorHAnsi" w:hAnsiTheme="minorHAnsi" w:cstheme="minorHAnsi"/>
          <w:b/>
          <w:bCs/>
          <w:u w:val="single"/>
        </w:rPr>
        <w:t>DECLARATION:</w:t>
      </w:r>
      <w:r w:rsidRPr="004D2021">
        <w:rPr>
          <w:rFonts w:asciiTheme="minorHAnsi" w:hAnsiTheme="minorHAnsi" w:cstheme="minorHAnsi"/>
        </w:rPr>
        <w:t xml:space="preserve">  </w:t>
      </w:r>
    </w:p>
    <w:p w14:paraId="5BF96AA2" w14:textId="4B97DF66" w:rsidR="00895BF5" w:rsidRPr="004D2021" w:rsidRDefault="00671F72">
      <w:pPr>
        <w:rPr>
          <w:rFonts w:asciiTheme="minorHAnsi" w:hAnsiTheme="minorHAnsi" w:cstheme="minorHAnsi"/>
        </w:rPr>
      </w:pPr>
      <w:r w:rsidRPr="004D2021">
        <w:rPr>
          <w:rFonts w:asciiTheme="minorHAnsi" w:hAnsiTheme="minorHAnsi" w:cstheme="minorHAnsi"/>
        </w:rPr>
        <w:t>Hereby declare that the above information is true &amp; correct to the best of my knowledge and belief.</w:t>
      </w:r>
    </w:p>
    <w:p w14:paraId="69C23A3F" w14:textId="77777777" w:rsidR="00895BF5" w:rsidRPr="004D2021" w:rsidRDefault="00895BF5">
      <w:pPr>
        <w:rPr>
          <w:rFonts w:asciiTheme="minorHAnsi" w:hAnsiTheme="minorHAnsi" w:cstheme="minorHAnsi"/>
        </w:rPr>
      </w:pPr>
    </w:p>
    <w:p w14:paraId="7A85A414" w14:textId="249FA4E3" w:rsidR="00895BF5" w:rsidRPr="004D2021" w:rsidRDefault="00E36E7B">
      <w:pPr>
        <w:rPr>
          <w:rFonts w:asciiTheme="minorHAnsi" w:hAnsiTheme="minorHAnsi" w:cstheme="minorHAnsi"/>
        </w:rPr>
      </w:pPr>
      <w:r w:rsidRPr="004D202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63589AAE" wp14:editId="12F2322D">
            <wp:simplePos x="0" y="0"/>
            <wp:positionH relativeFrom="column">
              <wp:posOffset>4203065</wp:posOffset>
            </wp:positionH>
            <wp:positionV relativeFrom="paragraph">
              <wp:posOffset>151765</wp:posOffset>
            </wp:positionV>
            <wp:extent cx="554355" cy="300355"/>
            <wp:effectExtent l="0" t="0" r="0" b="4445"/>
            <wp:wrapTopAndBottom/>
            <wp:docPr id="19569801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980103" name="Picture 195698010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5B5E" w:rsidRPr="004D2021">
        <w:rPr>
          <w:rFonts w:asciiTheme="minorHAnsi" w:hAnsiTheme="minorHAnsi" w:cstheme="minorHAnsi"/>
        </w:rPr>
        <w:t>Date:</w:t>
      </w:r>
    </w:p>
    <w:p w14:paraId="73F48095" w14:textId="275E10A3" w:rsidR="00895BF5" w:rsidRPr="004D2021" w:rsidRDefault="00F35B5E">
      <w:pPr>
        <w:rPr>
          <w:rFonts w:asciiTheme="minorHAnsi" w:hAnsiTheme="minorHAnsi" w:cstheme="minorHAnsi"/>
        </w:rPr>
      </w:pPr>
      <w:r w:rsidRPr="004D2021">
        <w:rPr>
          <w:rFonts w:asciiTheme="minorHAnsi" w:hAnsiTheme="minorHAnsi" w:cstheme="minorHAnsi"/>
        </w:rPr>
        <w:t>Place:</w:t>
      </w:r>
      <w:r w:rsidR="002843EF" w:rsidRPr="004D2021">
        <w:rPr>
          <w:rFonts w:asciiTheme="minorHAnsi" w:hAnsiTheme="minorHAnsi" w:cstheme="minorHAnsi"/>
        </w:rPr>
        <w:t>HYDERABAD</w:t>
      </w:r>
      <w:r w:rsidRPr="004D2021">
        <w:rPr>
          <w:rFonts w:asciiTheme="minorHAnsi" w:hAnsiTheme="minorHAnsi" w:cstheme="minorHAnsi"/>
        </w:rPr>
        <w:tab/>
      </w:r>
      <w:r w:rsidRPr="004D2021">
        <w:rPr>
          <w:rFonts w:asciiTheme="minorHAnsi" w:hAnsiTheme="minorHAnsi" w:cstheme="minorHAnsi"/>
        </w:rPr>
        <w:tab/>
      </w:r>
      <w:r w:rsidRPr="004D2021">
        <w:rPr>
          <w:rFonts w:asciiTheme="minorHAnsi" w:hAnsiTheme="minorHAnsi" w:cstheme="minorHAnsi"/>
        </w:rPr>
        <w:tab/>
      </w:r>
      <w:r w:rsidRPr="004D2021">
        <w:rPr>
          <w:rFonts w:asciiTheme="minorHAnsi" w:hAnsiTheme="minorHAnsi" w:cstheme="minorHAnsi"/>
        </w:rPr>
        <w:tab/>
        <w:t xml:space="preserve"> </w:t>
      </w:r>
      <w:r w:rsidRPr="004D2021">
        <w:rPr>
          <w:rFonts w:asciiTheme="minorHAnsi" w:hAnsiTheme="minorHAnsi" w:cstheme="minorHAnsi"/>
        </w:rPr>
        <w:tab/>
        <w:t xml:space="preserve">                </w:t>
      </w:r>
      <w:r w:rsidR="00B16B6E" w:rsidRPr="004D2021">
        <w:rPr>
          <w:rFonts w:ascii="Cambria Math" w:hAnsi="Cambria Math" w:cs="Cambria Math"/>
        </w:rPr>
        <w:t>𝐕𝐀𝐙𝐄𝐄𝐑</w:t>
      </w:r>
      <w:r w:rsidR="00B16B6E" w:rsidRPr="004D2021">
        <w:rPr>
          <w:rFonts w:asciiTheme="minorHAnsi" w:hAnsiTheme="minorHAnsi" w:cstheme="minorHAnsi"/>
        </w:rPr>
        <w:t xml:space="preserve"> </w:t>
      </w:r>
      <w:r w:rsidR="00B16B6E" w:rsidRPr="004D2021">
        <w:rPr>
          <w:rFonts w:ascii="Cambria Math" w:hAnsi="Cambria Math" w:cs="Cambria Math"/>
        </w:rPr>
        <w:t>𝐃𝐔𝐃𝐄𝐊𝐔𝐋𝐀</w:t>
      </w:r>
    </w:p>
    <w:sectPr w:rsidR="00895BF5" w:rsidRPr="004D2021">
      <w:pgSz w:w="12240" w:h="16992"/>
      <w:pgMar w:top="1152" w:right="1584" w:bottom="1440" w:left="158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8AAD022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3DC4DB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D9C36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63A1C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8BE5B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AB624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426E2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28077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E6077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B6419FC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586696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B80A4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22A53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B44D5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6EAF9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A509A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9345F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5B21C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C700EE6C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49C6A2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C52E0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B924B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F9C66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68C05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AECCA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206D8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8B62D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0A3026FA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B1E660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F28E3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80C09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5B8F1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29845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9D609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5E0E1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B3AAD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CDC236E4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3710D4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03419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06E72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75046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6585E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6813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DE63E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BFE26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102F7E9D"/>
    <w:multiLevelType w:val="hybridMultilevel"/>
    <w:tmpl w:val="27E00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616599">
    <w:abstractNumId w:val="0"/>
  </w:num>
  <w:num w:numId="2" w16cid:durableId="1025180450">
    <w:abstractNumId w:val="1"/>
  </w:num>
  <w:num w:numId="3" w16cid:durableId="2106027325">
    <w:abstractNumId w:val="2"/>
  </w:num>
  <w:num w:numId="4" w16cid:durableId="1552033105">
    <w:abstractNumId w:val="3"/>
  </w:num>
  <w:num w:numId="5" w16cid:durableId="2133401630">
    <w:abstractNumId w:val="4"/>
  </w:num>
  <w:num w:numId="6" w16cid:durableId="9524430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BF5"/>
    <w:rsid w:val="0000023C"/>
    <w:rsid w:val="00004534"/>
    <w:rsid w:val="000311A8"/>
    <w:rsid w:val="00043782"/>
    <w:rsid w:val="00046D46"/>
    <w:rsid w:val="000920C2"/>
    <w:rsid w:val="000E21E1"/>
    <w:rsid w:val="000F196D"/>
    <w:rsid w:val="000F61EC"/>
    <w:rsid w:val="00126955"/>
    <w:rsid w:val="0016164D"/>
    <w:rsid w:val="002023F2"/>
    <w:rsid w:val="00202BE9"/>
    <w:rsid w:val="0022413A"/>
    <w:rsid w:val="002843EF"/>
    <w:rsid w:val="002870CD"/>
    <w:rsid w:val="0028721C"/>
    <w:rsid w:val="0029026E"/>
    <w:rsid w:val="002C1813"/>
    <w:rsid w:val="002E018A"/>
    <w:rsid w:val="002E336F"/>
    <w:rsid w:val="00304B63"/>
    <w:rsid w:val="003051FE"/>
    <w:rsid w:val="0031496E"/>
    <w:rsid w:val="003330B8"/>
    <w:rsid w:val="00333E34"/>
    <w:rsid w:val="00387BA7"/>
    <w:rsid w:val="0039059A"/>
    <w:rsid w:val="003936E6"/>
    <w:rsid w:val="003B6E0E"/>
    <w:rsid w:val="003D5678"/>
    <w:rsid w:val="00405F65"/>
    <w:rsid w:val="00411CB5"/>
    <w:rsid w:val="00424A5F"/>
    <w:rsid w:val="00436F70"/>
    <w:rsid w:val="00446645"/>
    <w:rsid w:val="0045225A"/>
    <w:rsid w:val="004657F6"/>
    <w:rsid w:val="004839F6"/>
    <w:rsid w:val="00491C36"/>
    <w:rsid w:val="004B12CB"/>
    <w:rsid w:val="004C4973"/>
    <w:rsid w:val="004D2021"/>
    <w:rsid w:val="005257CD"/>
    <w:rsid w:val="00526626"/>
    <w:rsid w:val="0052726E"/>
    <w:rsid w:val="0055071F"/>
    <w:rsid w:val="00585AB6"/>
    <w:rsid w:val="005903EB"/>
    <w:rsid w:val="005A1DA9"/>
    <w:rsid w:val="005C7352"/>
    <w:rsid w:val="005D07B0"/>
    <w:rsid w:val="0060342C"/>
    <w:rsid w:val="00621599"/>
    <w:rsid w:val="00622B80"/>
    <w:rsid w:val="006259E4"/>
    <w:rsid w:val="00630329"/>
    <w:rsid w:val="00671F72"/>
    <w:rsid w:val="006A7D12"/>
    <w:rsid w:val="006C4B78"/>
    <w:rsid w:val="006D1777"/>
    <w:rsid w:val="006D48FB"/>
    <w:rsid w:val="00742DF1"/>
    <w:rsid w:val="00751EA2"/>
    <w:rsid w:val="0075314D"/>
    <w:rsid w:val="007533CF"/>
    <w:rsid w:val="00763B4A"/>
    <w:rsid w:val="007645F1"/>
    <w:rsid w:val="007743DF"/>
    <w:rsid w:val="00787535"/>
    <w:rsid w:val="00791AA9"/>
    <w:rsid w:val="007A438A"/>
    <w:rsid w:val="007B06EE"/>
    <w:rsid w:val="00801C98"/>
    <w:rsid w:val="00805E75"/>
    <w:rsid w:val="00810383"/>
    <w:rsid w:val="00831491"/>
    <w:rsid w:val="00854CAE"/>
    <w:rsid w:val="0085512C"/>
    <w:rsid w:val="00876EDA"/>
    <w:rsid w:val="00882CDD"/>
    <w:rsid w:val="00895934"/>
    <w:rsid w:val="00895BF5"/>
    <w:rsid w:val="00896994"/>
    <w:rsid w:val="008B21D0"/>
    <w:rsid w:val="008B2ACD"/>
    <w:rsid w:val="008F289C"/>
    <w:rsid w:val="00901F45"/>
    <w:rsid w:val="009254BE"/>
    <w:rsid w:val="009377A9"/>
    <w:rsid w:val="009460DB"/>
    <w:rsid w:val="0094780D"/>
    <w:rsid w:val="00971BF5"/>
    <w:rsid w:val="009978D2"/>
    <w:rsid w:val="009A6FFA"/>
    <w:rsid w:val="009C1C13"/>
    <w:rsid w:val="009D0215"/>
    <w:rsid w:val="009D2F58"/>
    <w:rsid w:val="009F51F9"/>
    <w:rsid w:val="00A16FA2"/>
    <w:rsid w:val="00A60AF3"/>
    <w:rsid w:val="00A70ED4"/>
    <w:rsid w:val="00A82D82"/>
    <w:rsid w:val="00A84093"/>
    <w:rsid w:val="00A92565"/>
    <w:rsid w:val="00A972A2"/>
    <w:rsid w:val="00B14559"/>
    <w:rsid w:val="00B16B6E"/>
    <w:rsid w:val="00B334D5"/>
    <w:rsid w:val="00B36458"/>
    <w:rsid w:val="00B466BC"/>
    <w:rsid w:val="00B56E9A"/>
    <w:rsid w:val="00B718A2"/>
    <w:rsid w:val="00BF28C3"/>
    <w:rsid w:val="00BF2C05"/>
    <w:rsid w:val="00C42074"/>
    <w:rsid w:val="00C715FE"/>
    <w:rsid w:val="00CB14CC"/>
    <w:rsid w:val="00CC1364"/>
    <w:rsid w:val="00CC6802"/>
    <w:rsid w:val="00CF7495"/>
    <w:rsid w:val="00D06E0E"/>
    <w:rsid w:val="00D34CA7"/>
    <w:rsid w:val="00D471C1"/>
    <w:rsid w:val="00D57AA0"/>
    <w:rsid w:val="00D64BB2"/>
    <w:rsid w:val="00D91E7B"/>
    <w:rsid w:val="00D973B0"/>
    <w:rsid w:val="00DA7FC3"/>
    <w:rsid w:val="00DB7063"/>
    <w:rsid w:val="00DE510A"/>
    <w:rsid w:val="00DF7344"/>
    <w:rsid w:val="00E00A67"/>
    <w:rsid w:val="00E05334"/>
    <w:rsid w:val="00E158FD"/>
    <w:rsid w:val="00E34D7D"/>
    <w:rsid w:val="00E36E7B"/>
    <w:rsid w:val="00E5708C"/>
    <w:rsid w:val="00E728F6"/>
    <w:rsid w:val="00EA0BE7"/>
    <w:rsid w:val="00EE071B"/>
    <w:rsid w:val="00F06DC1"/>
    <w:rsid w:val="00F15B63"/>
    <w:rsid w:val="00F2262C"/>
    <w:rsid w:val="00F308C4"/>
    <w:rsid w:val="00F3308B"/>
    <w:rsid w:val="00F35B5E"/>
    <w:rsid w:val="00FA56D6"/>
    <w:rsid w:val="00FD63C4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8F18B1"/>
  <w15:docId w15:val="{E41AA169-73E0-114E-9C08-A05F244E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rFonts w:ascii="Calibri" w:eastAsia="Calibri" w:hAnsi="Calibri" w:cs="Calibri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rFonts w:ascii="Calibri" w:eastAsia="Calibri" w:hAnsi="Calibri" w:cs="Calibri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rFonts w:ascii="Calibri" w:eastAsia="Calibri" w:hAnsi="Calibri" w:cs="Calibri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rFonts w:ascii="Calibri" w:eastAsia="Calibri" w:hAnsi="Calibri" w:cs="Calibri"/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rFonts w:ascii="Calibri" w:eastAsia="Calibri" w:hAnsi="Calibri" w:cs="Calibri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rFonts w:ascii="Calibri" w:eastAsia="Calibri" w:hAnsi="Calibri" w:cs="Calibri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Section1">
    <w:name w:val="div_Section_1"/>
    <w:basedOn w:val="Normal"/>
  </w:style>
  <w:style w:type="paragraph" w:styleId="ListParagraph">
    <w:name w:val="List Paragraph"/>
    <w:basedOn w:val="Normal"/>
    <w:uiPriority w:val="34"/>
    <w:qFormat/>
    <w:rsid w:val="001269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1C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C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6D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jpeg" /><Relationship Id="rId5" Type="http://schemas.openxmlformats.org/officeDocument/2006/relationships/hyperlink" Target="mailto:vazeerdukula02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TCR</dc:title>
  <cp:lastModifiedBy>Vazeer dudekula</cp:lastModifiedBy>
  <cp:revision>2</cp:revision>
  <dcterms:created xsi:type="dcterms:W3CDTF">2026-01-24T06:35:00Z</dcterms:created>
  <dcterms:modified xsi:type="dcterms:W3CDTF">2026-01-24T06:35:00Z</dcterms:modified>
</cp:coreProperties>
</file>