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EF" w:rsidRDefault="00A175EF">
      <w:pPr>
        <w:rPr>
          <w:vanish/>
        </w:rPr>
      </w:pPr>
    </w:p>
    <w:tbl>
      <w:tblPr>
        <w:tblStyle w:val="documentskn-mlb2parentContainer"/>
        <w:tblW w:w="0" w:type="auto"/>
        <w:tblCellSpacing w:w="0" w:type="dxa"/>
        <w:tblLayout w:type="fixed"/>
        <w:tblCellMar>
          <w:left w:w="0" w:type="dxa"/>
          <w:right w:w="0" w:type="dxa"/>
        </w:tblCellMar>
        <w:tblLook w:val="05E0"/>
      </w:tblPr>
      <w:tblGrid>
        <w:gridCol w:w="567"/>
        <w:gridCol w:w="3113"/>
        <w:gridCol w:w="520"/>
        <w:gridCol w:w="600"/>
        <w:gridCol w:w="6720"/>
        <w:gridCol w:w="720"/>
      </w:tblGrid>
      <w:tr w:rsidR="00A175EF" w:rsidTr="007F0D9D">
        <w:trPr>
          <w:trHeight w:val="13720"/>
          <w:tblCellSpacing w:w="0" w:type="dxa"/>
        </w:trPr>
        <w:tc>
          <w:tcPr>
            <w:tcW w:w="567" w:type="dxa"/>
            <w:shd w:val="clear" w:color="auto" w:fill="F3F3F3"/>
            <w:tcMar>
              <w:top w:w="600" w:type="dxa"/>
              <w:left w:w="0" w:type="dxa"/>
              <w:bottom w:w="600" w:type="dxa"/>
              <w:right w:w="0" w:type="dxa"/>
            </w:tcMar>
            <w:hideMark/>
          </w:tcPr>
          <w:p w:rsidR="00A175EF" w:rsidRDefault="008F3820">
            <w:pPr>
              <w:rPr>
                <w:rFonts w:ascii="Verdana" w:eastAsia="Verdana" w:hAnsi="Verdana" w:cs="Verdana"/>
                <w:color w:val="6D6D6D"/>
                <w:sz w:val="18"/>
                <w:szCs w:val="18"/>
              </w:rPr>
            </w:pPr>
            <w:r w:rsidRPr="008F3820">
              <w:pict>
                <v:rect id="_x0000_s1027" style="position:absolute;margin-left:-9pt;margin-top:22pt;width:447pt;height:170pt;z-index:251658240;mso-position-horizontal-relative:page;mso-position-vertical-relative:page" o:allowincell="f" filled="f" stroked="f">
                  <v:path strokeok="f"/>
                  <v:textbox style="mso-next-textbox:#_x0000_s1027">
                    <w:txbxContent>
                      <w:tbl>
                        <w:tblPr>
                          <w:tblStyle w:val="documentskn-mlb2topsection"/>
                          <w:tblW w:w="0" w:type="auto"/>
                          <w:tblCellSpacing w:w="0" w:type="dxa"/>
                          <w:tblLayout w:type="fixed"/>
                          <w:tblCellMar>
                            <w:left w:w="0" w:type="dxa"/>
                            <w:right w:w="0" w:type="dxa"/>
                          </w:tblCellMar>
                          <w:tblLook w:val="05E0"/>
                        </w:tblPr>
                        <w:tblGrid>
                          <w:gridCol w:w="8940"/>
                        </w:tblGrid>
                        <w:tr w:rsidR="00A175EF">
                          <w:trPr>
                            <w:tblCellSpacing w:w="0" w:type="dxa"/>
                          </w:trPr>
                          <w:tc>
                            <w:tcPr>
                              <w:tcW w:w="8940" w:type="dxa"/>
                              <w:noWrap/>
                              <w:tcMar>
                                <w:top w:w="0" w:type="dxa"/>
                                <w:left w:w="0" w:type="dxa"/>
                                <w:bottom w:w="0" w:type="dxa"/>
                                <w:right w:w="0" w:type="dxa"/>
                              </w:tcMar>
                              <w:hideMark/>
                            </w:tcPr>
                            <w:p w:rsidR="00A175EF" w:rsidRDefault="00665D0B">
                              <w:pPr>
                                <w:pStyle w:val="documentskn-mlb2topsectionleft-boxname"/>
                                <w:pBdr>
                                  <w:top w:val="none" w:sz="0" w:space="0" w:color="auto"/>
                                  <w:left w:val="none" w:sz="0" w:space="0" w:color="auto"/>
                                  <w:bottom w:val="none" w:sz="0" w:space="0" w:color="auto"/>
                                  <w:right w:val="none" w:sz="0" w:space="0" w:color="auto"/>
                                </w:pBdr>
                                <w:spacing w:before="280" w:line="920" w:lineRule="exact"/>
                                <w:ind w:left="600" w:right="340"/>
                                <w:rPr>
                                  <w:rStyle w:val="documentskn-mlb2topsectionleft-box"/>
                                  <w:rFonts w:ascii="Verdana" w:eastAsia="Verdana" w:hAnsi="Verdana" w:cs="Verdana"/>
                                  <w:caps/>
                                  <w:color w:val="2A2A2A"/>
                                  <w:spacing w:val="29"/>
                                  <w:sz w:val="92"/>
                                  <w:szCs w:val="92"/>
                                </w:rPr>
                              </w:pPr>
                              <w:r>
                                <w:rPr>
                                  <w:rStyle w:val="span"/>
                                  <w:rFonts w:ascii="Verdana" w:eastAsia="Verdana" w:hAnsi="Verdana" w:cs="Verdana"/>
                                  <w:caps/>
                                  <w:color w:val="2A2A2A"/>
                                  <w:spacing w:val="29"/>
                                  <w:sz w:val="92"/>
                                  <w:szCs w:val="92"/>
                                </w:rPr>
                                <w:t xml:space="preserve">  PUVIYARASu</w:t>
                              </w:r>
                              <w:r w:rsidR="00F3198B">
                                <w:rPr>
                                  <w:rStyle w:val="documentskn-mlb2topsectionleft-box"/>
                                  <w:rFonts w:ascii="Verdana" w:eastAsia="Verdana" w:hAnsi="Verdana" w:cs="Verdana"/>
                                  <w:caps/>
                                  <w:color w:val="2A2A2A"/>
                                  <w:spacing w:val="29"/>
                                  <w:sz w:val="92"/>
                                  <w:szCs w:val="92"/>
                                </w:rPr>
                                <w:t xml:space="preserve"> </w:t>
                              </w:r>
                              <w:r>
                                <w:rPr>
                                  <w:rStyle w:val="documentskn-mlb2topsectionleft-box"/>
                                  <w:rFonts w:ascii="Verdana" w:eastAsia="Verdana" w:hAnsi="Verdana" w:cs="Verdana"/>
                                  <w:caps/>
                                  <w:color w:val="2A2A2A"/>
                                  <w:spacing w:val="29"/>
                                  <w:sz w:val="92"/>
                                  <w:szCs w:val="92"/>
                                </w:rPr>
                                <w:t>p</w:t>
                              </w:r>
                            </w:p>
                            <w:p w:rsidR="00A175EF" w:rsidRDefault="00E04327">
                              <w:pPr>
                                <w:pStyle w:val="documentnotshow-btndctl-spc-show-btn"/>
                                <w:spacing w:line="100" w:lineRule="exact"/>
                                <w:ind w:left="600" w:right="340"/>
                                <w:rPr>
                                  <w:rStyle w:val="documentskn-mlb2topsectionleft-box"/>
                                  <w:rFonts w:ascii="Verdana" w:eastAsia="Verdana" w:hAnsi="Verdana" w:cs="Verdana"/>
                                  <w:caps/>
                                  <w:color w:val="2A2A2A"/>
                                  <w:spacing w:val="29"/>
                                  <w:sz w:val="10"/>
                                  <w:szCs w:val="10"/>
                                </w:rPr>
                              </w:pPr>
                              <w:r>
                                <w:rPr>
                                  <w:rStyle w:val="documentskn-mlb2topsectionleft-box"/>
                                  <w:rFonts w:ascii="Verdana" w:eastAsia="Verdana" w:hAnsi="Verdana" w:cs="Verdana"/>
                                  <w:caps/>
                                  <w:color w:val="2A2A2A"/>
                                  <w:spacing w:val="29"/>
                                  <w:sz w:val="10"/>
                                  <w:szCs w:val="10"/>
                                </w:rPr>
                                <w:t> </w:t>
                              </w:r>
                            </w:p>
                            <w:p w:rsidR="00A175EF" w:rsidRDefault="00A175EF">
                              <w:pPr>
                                <w:pStyle w:val="documentskn-mlb2topsectionleft-boxname"/>
                                <w:pBdr>
                                  <w:top w:val="none" w:sz="0" w:space="0" w:color="auto"/>
                                  <w:left w:val="none" w:sz="0" w:space="0" w:color="auto"/>
                                  <w:bottom w:val="none" w:sz="0" w:space="0" w:color="auto"/>
                                  <w:right w:val="none" w:sz="0" w:space="0" w:color="auto"/>
                                </w:pBdr>
                                <w:spacing w:line="20" w:lineRule="exact"/>
                                <w:ind w:left="600" w:right="340"/>
                                <w:textAlignment w:val="auto"/>
                                <w:rPr>
                                  <w:rStyle w:val="documentskn-mlb2topsectionleft-boxnameCharacter"/>
                                  <w:rFonts w:ascii="Verdana" w:eastAsia="Verdana" w:hAnsi="Verdana" w:cs="Verdana"/>
                                  <w:caps/>
                                  <w:color w:val="2A2A2A"/>
                                  <w:spacing w:val="29"/>
                                  <w:sz w:val="2"/>
                                  <w:szCs w:val="2"/>
                                </w:rPr>
                              </w:pPr>
                            </w:p>
                          </w:tc>
                        </w:tr>
                      </w:tbl>
                      <w:p w:rsidR="00A175EF" w:rsidRDefault="00A175EF"/>
                    </w:txbxContent>
                  </v:textbox>
                  <w10:wrap anchorx="page" anchory="page"/>
                </v:rect>
              </w:pict>
            </w:r>
          </w:p>
        </w:tc>
        <w:tc>
          <w:tcPr>
            <w:tcW w:w="3113" w:type="dxa"/>
            <w:shd w:val="clear" w:color="auto" w:fill="F3F3F3"/>
            <w:tcMar>
              <w:top w:w="600" w:type="dxa"/>
              <w:left w:w="0" w:type="dxa"/>
              <w:bottom w:w="600" w:type="dxa"/>
              <w:right w:w="0" w:type="dxa"/>
            </w:tcMar>
            <w:hideMark/>
          </w:tcPr>
          <w:p w:rsidR="00A175EF" w:rsidRDefault="008F3820">
            <w:pPr>
              <w:spacing w:before="2320" w:line="600" w:lineRule="exact"/>
            </w:pPr>
            <w:r>
              <w:pict>
                <v:rect id="_x0000_s1026" style="position:absolute;margin-left:419pt;margin-top:-60pt;width:235pt;height:235pt;z-index:-251657216;mso-position-horizontal-relative:page;mso-position-vertical-relative:page" o:allowincell="f" stroked="f">
                  <v:path strokeok="f"/>
                  <v:textbox style="mso-next-textbox:#_x0000_s1026">
                    <w:txbxContent>
                      <w:p w:rsidR="00A175EF" w:rsidRDefault="00E04327">
                        <w:pPr>
                          <w:pStyle w:val="documentskn-mlb2topsectionright-boxParagraph"/>
                          <w:spacing w:line="320" w:lineRule="atLeast"/>
                          <w:textAlignment w:val="auto"/>
                          <w:rPr>
                            <w:rStyle w:val="documentskn-mlb2topsectionright-box"/>
                            <w:rFonts w:ascii="Arial" w:eastAsia="Arial" w:hAnsi="Arial" w:cs="Arial"/>
                            <w:b/>
                            <w:bCs/>
                            <w:color w:val="144181"/>
                            <w:sz w:val="860"/>
                            <w:szCs w:val="860"/>
                          </w:rPr>
                        </w:pPr>
                        <w:r>
                          <w:rPr>
                            <w:rStyle w:val="documentskn-mlb2topsectionright-box"/>
                            <w:rFonts w:ascii="Arial" w:eastAsia="Arial" w:hAnsi="Arial" w:cs="Arial"/>
                            <w:b/>
                            <w:bCs/>
                            <w:color w:val="144181"/>
                            <w:sz w:val="860"/>
                            <w:szCs w:val="860"/>
                          </w:rPr>
                          <w:t xml:space="preserve">” </w:t>
                        </w:r>
                      </w:p>
                    </w:txbxContent>
                  </v:textbox>
                  <w10:wrap anchorx="page" anchory="page"/>
                </v:rect>
              </w:pict>
            </w:r>
          </w:p>
          <w:p w:rsidR="00A175EF" w:rsidRPr="007F0D9D" w:rsidRDefault="00E04327">
            <w:pPr>
              <w:pStyle w:val="documentskn-mlb2sectiontitle"/>
              <w:rPr>
                <w:rStyle w:val="documentskn-mlb2left-box"/>
                <w:rFonts w:ascii="Verdana" w:eastAsia="Verdana" w:hAnsi="Verdana" w:cs="Verdana"/>
                <w:b/>
                <w:color w:val="000000"/>
                <w:sz w:val="22"/>
                <w:szCs w:val="22"/>
                <w:shd w:val="clear" w:color="auto" w:fill="auto"/>
              </w:rPr>
            </w:pPr>
            <w:r w:rsidRPr="007F0D9D">
              <w:rPr>
                <w:rStyle w:val="documentskn-mlb2left-box"/>
                <w:rFonts w:ascii="Verdana" w:eastAsia="Verdana" w:hAnsi="Verdana" w:cs="Verdana"/>
                <w:b/>
                <w:color w:val="000000"/>
                <w:sz w:val="22"/>
                <w:szCs w:val="22"/>
                <w:shd w:val="clear" w:color="auto" w:fill="auto"/>
              </w:rPr>
              <w:t>Contact</w:t>
            </w:r>
          </w:p>
          <w:p w:rsidR="00A175EF" w:rsidRDefault="00E04327">
            <w:pPr>
              <w:pStyle w:val="documentskn-mlb2headingline"/>
              <w:spacing w:after="160" w:line="120" w:lineRule="exact"/>
              <w:rPr>
                <w:rStyle w:val="documentskn-mlb2left-box"/>
                <w:rFonts w:ascii="Verdana" w:eastAsia="Verdana" w:hAnsi="Verdana" w:cs="Verdana"/>
                <w:color w:val="000000"/>
                <w:u w:val="single" w:color="000000"/>
                <w:shd w:val="clear" w:color="auto" w:fill="auto"/>
              </w:rPr>
            </w:pPr>
            <w:r>
              <w:rPr>
                <w:rStyle w:val="documentskn-mlb2left-box"/>
                <w:rFonts w:ascii="Verdana" w:eastAsia="Verdana" w:hAnsi="Verdana" w:cs="Verdana"/>
                <w:color w:val="000000"/>
                <w:u w:val="single" w:color="000000"/>
                <w:shd w:val="clear" w:color="auto" w:fill="auto"/>
              </w:rPr>
              <w:t>                     </w:t>
            </w:r>
          </w:p>
          <w:tbl>
            <w:tblPr>
              <w:tblStyle w:val="documentskn-mlb2sec-cntcfirstparagraphsinglecolumn"/>
              <w:tblW w:w="0" w:type="auto"/>
              <w:tblCellSpacing w:w="0" w:type="dxa"/>
              <w:tblLayout w:type="fixed"/>
              <w:tblCellMar>
                <w:left w:w="0" w:type="dxa"/>
                <w:right w:w="0" w:type="dxa"/>
              </w:tblCellMar>
              <w:tblLook w:val="05E0"/>
            </w:tblPr>
            <w:tblGrid>
              <w:gridCol w:w="420"/>
              <w:gridCol w:w="2660"/>
            </w:tblGrid>
            <w:tr w:rsidR="00A175EF">
              <w:trPr>
                <w:tblCellSpacing w:w="0" w:type="dxa"/>
              </w:trPr>
              <w:tc>
                <w:tcPr>
                  <w:tcW w:w="420" w:type="dxa"/>
                  <w:tcMar>
                    <w:top w:w="0" w:type="dxa"/>
                    <w:left w:w="0" w:type="dxa"/>
                    <w:bottom w:w="200" w:type="dxa"/>
                    <w:right w:w="0" w:type="dxa"/>
                  </w:tcMar>
                  <w:hideMark/>
                </w:tcPr>
                <w:p w:rsidR="00A175EF" w:rsidRDefault="00E04327">
                  <w:pPr>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noProof/>
                      <w:color w:val="2A2A2A"/>
                      <w:sz w:val="18"/>
                      <w:szCs w:val="18"/>
                      <w:shd w:val="clear" w:color="auto" w:fill="auto"/>
                    </w:rPr>
                    <w:drawing>
                      <wp:inline distT="0" distB="0" distL="0" distR="0">
                        <wp:extent cx="190885" cy="190998"/>
                        <wp:effectExtent l="0" t="0" r="0" b="0"/>
                        <wp:docPr id="100001"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5"/>
                                <a:stretch>
                                  <a:fillRect/>
                                </a:stretch>
                              </pic:blipFill>
                              <pic:spPr>
                                <a:xfrm>
                                  <a:off x="0" y="0"/>
                                  <a:ext cx="190885" cy="190998"/>
                                </a:xfrm>
                                <a:prstGeom prst="rect">
                                  <a:avLst/>
                                </a:prstGeom>
                              </pic:spPr>
                            </pic:pic>
                          </a:graphicData>
                        </a:graphic>
                      </wp:inline>
                    </w:drawing>
                  </w:r>
                </w:p>
              </w:tc>
              <w:tc>
                <w:tcPr>
                  <w:tcW w:w="2660" w:type="dxa"/>
                  <w:tcMar>
                    <w:top w:w="0" w:type="dxa"/>
                    <w:left w:w="0" w:type="dxa"/>
                    <w:bottom w:w="0" w:type="dxa"/>
                    <w:right w:w="0" w:type="dxa"/>
                  </w:tcMar>
                  <w:hideMark/>
                </w:tcPr>
                <w:p w:rsidR="00A175EF" w:rsidRDefault="00E04327">
                  <w:pPr>
                    <w:pStyle w:val="documentskn-mlb2sec-cntcsinglecolumndivnth-last-child1Paragraph"/>
                    <w:spacing w:line="220" w:lineRule="atLeast"/>
                    <w:rPr>
                      <w:rStyle w:val="documentskn-mlb2sec-cntcsinglecolumndivnth-last-child1"/>
                      <w:rFonts w:ascii="Verdana" w:eastAsia="Verdana" w:hAnsi="Verdana" w:cs="Verdana"/>
                      <w:i/>
                      <w:iCs/>
                      <w:color w:val="2A2A2A"/>
                      <w:sz w:val="18"/>
                      <w:szCs w:val="18"/>
                    </w:rPr>
                  </w:pPr>
                  <w:r>
                    <w:rPr>
                      <w:rStyle w:val="span"/>
                      <w:rFonts w:ascii="Verdana" w:eastAsia="Verdana" w:hAnsi="Verdana" w:cs="Verdana"/>
                      <w:i/>
                      <w:iCs/>
                      <w:color w:val="2A2A2A"/>
                      <w:sz w:val="18"/>
                      <w:szCs w:val="18"/>
                    </w:rPr>
                    <w:t>yarasupuvi92@gmail.com</w:t>
                  </w:r>
                </w:p>
              </w:tc>
            </w:tr>
            <w:tr w:rsidR="00A175EF">
              <w:trPr>
                <w:tblCellSpacing w:w="0" w:type="dxa"/>
              </w:trPr>
              <w:tc>
                <w:tcPr>
                  <w:tcW w:w="420" w:type="dxa"/>
                  <w:tcMar>
                    <w:top w:w="0" w:type="dxa"/>
                    <w:left w:w="0" w:type="dxa"/>
                    <w:bottom w:w="200" w:type="dxa"/>
                    <w:right w:w="0" w:type="dxa"/>
                  </w:tcMar>
                  <w:hideMark/>
                </w:tcPr>
                <w:p w:rsidR="00A175EF" w:rsidRDefault="00E04327">
                  <w:pPr>
                    <w:textAlignment w:val="auto"/>
                    <w:rPr>
                      <w:rStyle w:val="documentaddresssinglecolumnaddressrowsvgcell"/>
                      <w:rFonts w:ascii="Verdana" w:eastAsia="Verdana" w:hAnsi="Verdana" w:cs="Verdana"/>
                      <w:i/>
                      <w:iCs/>
                      <w:color w:val="2A2A2A"/>
                      <w:sz w:val="18"/>
                      <w:szCs w:val="18"/>
                    </w:rPr>
                  </w:pPr>
                  <w:r>
                    <w:rPr>
                      <w:rStyle w:val="documentaddresssinglecolumnaddressrowsvgcell"/>
                      <w:rFonts w:ascii="Verdana" w:eastAsia="Verdana" w:hAnsi="Verdana" w:cs="Verdana"/>
                      <w:i/>
                      <w:iCs/>
                      <w:noProof/>
                      <w:color w:val="2A2A2A"/>
                      <w:sz w:val="18"/>
                      <w:szCs w:val="18"/>
                    </w:rPr>
                    <w:drawing>
                      <wp:inline distT="0" distB="0" distL="0" distR="0">
                        <wp:extent cx="190885" cy="190998"/>
                        <wp:effectExtent l="0" t="0" r="0" b="0"/>
                        <wp:docPr id="100003"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5"/>
                                <a:stretch>
                                  <a:fillRect/>
                                </a:stretch>
                              </pic:blipFill>
                              <pic:spPr>
                                <a:xfrm>
                                  <a:off x="0" y="0"/>
                                  <a:ext cx="190885" cy="190998"/>
                                </a:xfrm>
                                <a:prstGeom prst="rect">
                                  <a:avLst/>
                                </a:prstGeom>
                              </pic:spPr>
                            </pic:pic>
                          </a:graphicData>
                        </a:graphic>
                      </wp:inline>
                    </w:drawing>
                  </w:r>
                </w:p>
              </w:tc>
              <w:tc>
                <w:tcPr>
                  <w:tcW w:w="2660" w:type="dxa"/>
                  <w:tcMar>
                    <w:top w:w="0" w:type="dxa"/>
                    <w:left w:w="0" w:type="dxa"/>
                    <w:bottom w:w="0" w:type="dxa"/>
                    <w:right w:w="0" w:type="dxa"/>
                  </w:tcMar>
                  <w:hideMark/>
                </w:tcPr>
                <w:p w:rsidR="00A175EF" w:rsidRDefault="00E04327">
                  <w:pPr>
                    <w:pStyle w:val="documentskn-mlb2sec-cntcsinglecolumndivnth-last-child1Paragraph"/>
                    <w:spacing w:line="220" w:lineRule="atLeast"/>
                    <w:rPr>
                      <w:rStyle w:val="documentskn-mlb2sec-cntcsinglecolumndivnth-last-child1"/>
                      <w:rFonts w:ascii="Verdana" w:eastAsia="Verdana" w:hAnsi="Verdana" w:cs="Verdana"/>
                      <w:i/>
                      <w:iCs/>
                      <w:color w:val="2A2A2A"/>
                      <w:sz w:val="18"/>
                      <w:szCs w:val="18"/>
                    </w:rPr>
                  </w:pPr>
                  <w:r>
                    <w:rPr>
                      <w:rStyle w:val="span"/>
                      <w:rFonts w:ascii="Verdana" w:eastAsia="Verdana" w:hAnsi="Verdana" w:cs="Verdana"/>
                      <w:i/>
                      <w:iCs/>
                      <w:color w:val="2A2A2A"/>
                      <w:sz w:val="18"/>
                      <w:szCs w:val="18"/>
                    </w:rPr>
                    <w:t>9566067237</w:t>
                  </w:r>
                </w:p>
              </w:tc>
            </w:tr>
            <w:tr w:rsidR="00A175EF">
              <w:trPr>
                <w:tblCellSpacing w:w="0" w:type="dxa"/>
              </w:trPr>
              <w:tc>
                <w:tcPr>
                  <w:tcW w:w="420" w:type="dxa"/>
                  <w:tcMar>
                    <w:top w:w="0" w:type="dxa"/>
                    <w:left w:w="0" w:type="dxa"/>
                    <w:bottom w:w="200" w:type="dxa"/>
                    <w:right w:w="0" w:type="dxa"/>
                  </w:tcMar>
                  <w:hideMark/>
                </w:tcPr>
                <w:p w:rsidR="00A175EF" w:rsidRDefault="00E04327">
                  <w:pPr>
                    <w:textAlignment w:val="auto"/>
                    <w:rPr>
                      <w:rStyle w:val="documentaddresssinglecolumnaddressrowsvgcell"/>
                      <w:rFonts w:ascii="Verdana" w:eastAsia="Verdana" w:hAnsi="Verdana" w:cs="Verdana"/>
                      <w:i/>
                      <w:iCs/>
                      <w:color w:val="2A2A2A"/>
                      <w:sz w:val="18"/>
                      <w:szCs w:val="18"/>
                    </w:rPr>
                  </w:pPr>
                  <w:r>
                    <w:rPr>
                      <w:rStyle w:val="documentaddresssinglecolumnaddressrowsvgcell"/>
                      <w:rFonts w:ascii="Verdana" w:eastAsia="Verdana" w:hAnsi="Verdana" w:cs="Verdana"/>
                      <w:i/>
                      <w:iCs/>
                      <w:noProof/>
                      <w:color w:val="2A2A2A"/>
                      <w:sz w:val="18"/>
                      <w:szCs w:val="18"/>
                    </w:rPr>
                    <w:drawing>
                      <wp:inline distT="0" distB="0" distL="0" distR="0">
                        <wp:extent cx="190885" cy="190998"/>
                        <wp:effectExtent l="0" t="0" r="0" b="0"/>
                        <wp:docPr id="100005"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5"/>
                                <a:stretch>
                                  <a:fillRect/>
                                </a:stretch>
                              </pic:blipFill>
                              <pic:spPr>
                                <a:xfrm>
                                  <a:off x="0" y="0"/>
                                  <a:ext cx="190885" cy="190998"/>
                                </a:xfrm>
                                <a:prstGeom prst="rect">
                                  <a:avLst/>
                                </a:prstGeom>
                              </pic:spPr>
                            </pic:pic>
                          </a:graphicData>
                        </a:graphic>
                      </wp:inline>
                    </w:drawing>
                  </w:r>
                </w:p>
              </w:tc>
              <w:tc>
                <w:tcPr>
                  <w:tcW w:w="2660" w:type="dxa"/>
                  <w:tcMar>
                    <w:top w:w="0" w:type="dxa"/>
                    <w:left w:w="0" w:type="dxa"/>
                    <w:bottom w:w="0" w:type="dxa"/>
                    <w:right w:w="0" w:type="dxa"/>
                  </w:tcMar>
                  <w:hideMark/>
                </w:tcPr>
                <w:p w:rsidR="00A175EF" w:rsidRDefault="00E04327">
                  <w:pPr>
                    <w:pStyle w:val="documentskn-mlb2sec-cntcsinglecolumndivnth-last-child1Paragraph"/>
                    <w:spacing w:line="220" w:lineRule="atLeast"/>
                    <w:rPr>
                      <w:rStyle w:val="documentskn-mlb2sec-cntcsinglecolumndivnth-last-child1"/>
                      <w:rFonts w:ascii="Verdana" w:eastAsia="Verdana" w:hAnsi="Verdana" w:cs="Verdana"/>
                      <w:i/>
                      <w:iCs/>
                      <w:color w:val="2A2A2A"/>
                      <w:sz w:val="18"/>
                      <w:szCs w:val="18"/>
                    </w:rPr>
                  </w:pPr>
                  <w:r>
                    <w:rPr>
                      <w:rStyle w:val="span"/>
                      <w:rFonts w:ascii="Verdana" w:eastAsia="Verdana" w:hAnsi="Verdana" w:cs="Verdana"/>
                      <w:i/>
                      <w:iCs/>
                      <w:color w:val="2A2A2A"/>
                      <w:sz w:val="18"/>
                      <w:szCs w:val="18"/>
                    </w:rPr>
                    <w:t>Chennai, India 600019</w:t>
                  </w:r>
                </w:p>
              </w:tc>
            </w:tr>
          </w:tbl>
          <w:p w:rsidR="00A175EF" w:rsidRPr="007F0D9D" w:rsidRDefault="00E04327">
            <w:pPr>
              <w:pStyle w:val="documentskn-mlb2sectiontitle"/>
              <w:spacing w:before="500"/>
              <w:rPr>
                <w:rStyle w:val="documentskn-mlb2left-box"/>
                <w:rFonts w:ascii="Verdana" w:eastAsia="Verdana" w:hAnsi="Verdana" w:cs="Verdana"/>
                <w:b/>
                <w:color w:val="000000"/>
                <w:sz w:val="22"/>
                <w:szCs w:val="22"/>
                <w:shd w:val="clear" w:color="auto" w:fill="auto"/>
              </w:rPr>
            </w:pPr>
            <w:r w:rsidRPr="007F0D9D">
              <w:rPr>
                <w:rStyle w:val="documentskn-mlb2left-box"/>
                <w:rFonts w:ascii="Verdana" w:eastAsia="Verdana" w:hAnsi="Verdana" w:cs="Verdana"/>
                <w:b/>
                <w:color w:val="000000"/>
                <w:sz w:val="22"/>
                <w:szCs w:val="22"/>
                <w:shd w:val="clear" w:color="auto" w:fill="auto"/>
              </w:rPr>
              <w:t>Education</w:t>
            </w:r>
          </w:p>
          <w:p w:rsidR="00A175EF" w:rsidRDefault="00E04327">
            <w:pPr>
              <w:pStyle w:val="documentskn-mlb2headingline"/>
              <w:spacing w:after="160" w:line="120" w:lineRule="exact"/>
              <w:rPr>
                <w:rStyle w:val="documentskn-mlb2left-box"/>
                <w:rFonts w:ascii="Verdana" w:eastAsia="Verdana" w:hAnsi="Verdana" w:cs="Verdana"/>
                <w:color w:val="000000"/>
                <w:u w:val="single" w:color="000000"/>
                <w:shd w:val="clear" w:color="auto" w:fill="auto"/>
              </w:rPr>
            </w:pPr>
            <w:r>
              <w:rPr>
                <w:rStyle w:val="documentskn-mlb2left-box"/>
                <w:rFonts w:ascii="Verdana" w:eastAsia="Verdana" w:hAnsi="Verdana" w:cs="Verdana"/>
                <w:color w:val="000000"/>
                <w:u w:val="single" w:color="000000"/>
                <w:shd w:val="clear" w:color="auto" w:fill="auto"/>
              </w:rPr>
              <w:t>                     </w:t>
            </w:r>
          </w:p>
          <w:p w:rsidR="00A175EF" w:rsidRDefault="00E04327">
            <w:pPr>
              <w:pStyle w:val="documentskn-mlb2educationpaddedline"/>
              <w:spacing w:before="160" w:after="160" w:line="220" w:lineRule="atLeast"/>
              <w:rPr>
                <w:rStyle w:val="documentskn-mlb2left-box"/>
                <w:rFonts w:ascii="Verdana" w:eastAsia="Verdana" w:hAnsi="Verdana" w:cs="Verdana"/>
                <w:b/>
                <w:bCs/>
                <w:color w:val="2A2A2A"/>
                <w:sz w:val="18"/>
                <w:szCs w:val="18"/>
                <w:shd w:val="clear" w:color="auto" w:fill="auto"/>
              </w:rPr>
            </w:pPr>
            <w:r>
              <w:rPr>
                <w:rStyle w:val="span"/>
                <w:rFonts w:ascii="Verdana" w:eastAsia="Verdana" w:hAnsi="Verdana" w:cs="Verdana"/>
                <w:b/>
                <w:bCs/>
                <w:color w:val="2A2A2A"/>
                <w:sz w:val="18"/>
                <w:szCs w:val="18"/>
              </w:rPr>
              <w:t>EEG/EMG</w:t>
            </w:r>
            <w:r w:rsidR="00CA3701">
              <w:rPr>
                <w:rStyle w:val="span"/>
                <w:rFonts w:ascii="Verdana" w:eastAsia="Verdana" w:hAnsi="Verdana" w:cs="Verdana"/>
                <w:b/>
                <w:bCs/>
                <w:color w:val="2A2A2A"/>
                <w:sz w:val="18"/>
                <w:szCs w:val="18"/>
              </w:rPr>
              <w:t xml:space="preserve"> - Neuro Technology</w:t>
            </w:r>
            <w:r>
              <w:rPr>
                <w:rStyle w:val="documentskn-mlb2left-box"/>
                <w:rFonts w:ascii="Verdana" w:eastAsia="Verdana" w:hAnsi="Verdana" w:cs="Verdana"/>
                <w:b/>
                <w:bCs/>
                <w:color w:val="2A2A2A"/>
                <w:sz w:val="18"/>
                <w:szCs w:val="18"/>
                <w:shd w:val="clear" w:color="auto" w:fill="auto"/>
              </w:rPr>
              <w:t xml:space="preserve"> </w:t>
            </w:r>
          </w:p>
          <w:p w:rsidR="00A175EF" w:rsidRDefault="00E04327">
            <w:pPr>
              <w:pStyle w:val="documentskn-mlb2educationcompanyname"/>
              <w:spacing w:after="160" w:line="220" w:lineRule="atLeast"/>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Stanley Medical College</w:t>
            </w:r>
          </w:p>
          <w:p w:rsidR="00A175EF" w:rsidRDefault="00E04327">
            <w:pPr>
              <w:spacing w:after="160" w:line="220" w:lineRule="atLeast"/>
              <w:textAlignment w:val="auto"/>
              <w:rPr>
                <w:rStyle w:val="span"/>
                <w:rFonts w:ascii="Verdana" w:eastAsia="Verdana" w:hAnsi="Verdana" w:cs="Verdana"/>
                <w:color w:val="2A2A2A"/>
                <w:sz w:val="18"/>
                <w:szCs w:val="18"/>
              </w:rPr>
            </w:pPr>
            <w:r>
              <w:rPr>
                <w:rStyle w:val="span"/>
                <w:rFonts w:ascii="Verdana" w:eastAsia="Verdana" w:hAnsi="Verdana" w:cs="Verdana"/>
                <w:color w:val="2A2A2A"/>
                <w:sz w:val="18"/>
                <w:szCs w:val="18"/>
              </w:rPr>
              <w:t>Chennai</w:t>
            </w:r>
            <w:r>
              <w:rPr>
                <w:rStyle w:val="documentskn-mlb2left-box"/>
                <w:rFonts w:ascii="Verdana" w:eastAsia="Verdana" w:hAnsi="Verdana" w:cs="Verdana"/>
                <w:color w:val="2A2A2A"/>
                <w:sz w:val="18"/>
                <w:szCs w:val="18"/>
                <w:shd w:val="clear" w:color="auto" w:fill="auto"/>
              </w:rPr>
              <w:t xml:space="preserve"> </w:t>
            </w:r>
          </w:p>
          <w:p w:rsidR="00A175EF" w:rsidRDefault="00E04327">
            <w:pPr>
              <w:pStyle w:val="p"/>
              <w:spacing w:line="220" w:lineRule="atLeast"/>
              <w:rPr>
                <w:rStyle w:val="span"/>
                <w:rFonts w:ascii="Verdana" w:eastAsia="Verdana" w:hAnsi="Verdana" w:cs="Verdana"/>
                <w:color w:val="2A2A2A"/>
                <w:sz w:val="18"/>
                <w:szCs w:val="18"/>
              </w:rPr>
            </w:pPr>
            <w:r>
              <w:rPr>
                <w:rStyle w:val="span"/>
                <w:rFonts w:ascii="Verdana" w:eastAsia="Verdana" w:hAnsi="Verdana" w:cs="Verdana"/>
                <w:color w:val="2A2A2A"/>
                <w:sz w:val="18"/>
                <w:szCs w:val="18"/>
              </w:rPr>
              <w:t>73%</w:t>
            </w:r>
          </w:p>
          <w:p w:rsidR="00A175EF" w:rsidRDefault="00E04327">
            <w:pPr>
              <w:pStyle w:val="documentskn-mlb2educationpaddedline"/>
              <w:spacing w:before="480" w:after="160" w:line="220" w:lineRule="atLeast"/>
              <w:rPr>
                <w:rStyle w:val="documentskn-mlb2left-box"/>
                <w:rFonts w:ascii="Verdana" w:eastAsia="Verdana" w:hAnsi="Verdana" w:cs="Verdana"/>
                <w:b/>
                <w:bCs/>
                <w:color w:val="2A2A2A"/>
                <w:sz w:val="18"/>
                <w:szCs w:val="18"/>
                <w:shd w:val="clear" w:color="auto" w:fill="auto"/>
              </w:rPr>
            </w:pPr>
            <w:r>
              <w:rPr>
                <w:rStyle w:val="span"/>
                <w:rFonts w:ascii="Verdana" w:eastAsia="Verdana" w:hAnsi="Verdana" w:cs="Verdana"/>
                <w:b/>
                <w:bCs/>
                <w:color w:val="2A2A2A"/>
                <w:sz w:val="18"/>
                <w:szCs w:val="18"/>
              </w:rPr>
              <w:t>B. Sc</w:t>
            </w:r>
            <w:r>
              <w:rPr>
                <w:rStyle w:val="documentskn-mlb2left-box"/>
                <w:rFonts w:ascii="Verdana" w:eastAsia="Verdana" w:hAnsi="Verdana" w:cs="Verdana"/>
                <w:b/>
                <w:bCs/>
                <w:color w:val="2A2A2A"/>
                <w:sz w:val="18"/>
                <w:szCs w:val="18"/>
                <w:shd w:val="clear" w:color="auto" w:fill="auto"/>
              </w:rPr>
              <w:t xml:space="preserve"> </w:t>
            </w:r>
          </w:p>
          <w:p w:rsidR="00A175EF" w:rsidRDefault="00E04327">
            <w:pPr>
              <w:pStyle w:val="documentskn-mlb2educationcompanyname"/>
              <w:spacing w:after="160" w:line="220" w:lineRule="atLeast"/>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Ramakrishna Mission Vivekananda College</w:t>
            </w:r>
          </w:p>
          <w:p w:rsidR="00A175EF" w:rsidRDefault="00E04327">
            <w:pPr>
              <w:spacing w:after="160" w:line="220" w:lineRule="atLeast"/>
              <w:textAlignment w:val="auto"/>
              <w:rPr>
                <w:rStyle w:val="span"/>
                <w:rFonts w:ascii="Verdana" w:eastAsia="Verdana" w:hAnsi="Verdana" w:cs="Verdana"/>
                <w:color w:val="2A2A2A"/>
                <w:sz w:val="18"/>
                <w:szCs w:val="18"/>
              </w:rPr>
            </w:pPr>
            <w:r>
              <w:rPr>
                <w:rStyle w:val="span"/>
                <w:rFonts w:ascii="Verdana" w:eastAsia="Verdana" w:hAnsi="Verdana" w:cs="Verdana"/>
                <w:color w:val="2A2A2A"/>
                <w:sz w:val="18"/>
                <w:szCs w:val="18"/>
              </w:rPr>
              <w:t>Chennai</w:t>
            </w:r>
            <w:r>
              <w:rPr>
                <w:rStyle w:val="documentskn-mlb2left-box"/>
                <w:rFonts w:ascii="Verdana" w:eastAsia="Verdana" w:hAnsi="Verdana" w:cs="Verdana"/>
                <w:color w:val="2A2A2A"/>
                <w:sz w:val="18"/>
                <w:szCs w:val="18"/>
                <w:shd w:val="clear" w:color="auto" w:fill="auto"/>
              </w:rPr>
              <w:t xml:space="preserve"> </w:t>
            </w:r>
          </w:p>
          <w:p w:rsidR="00A175EF" w:rsidRDefault="00E04327">
            <w:pPr>
              <w:pStyle w:val="p"/>
              <w:spacing w:line="220" w:lineRule="atLeast"/>
              <w:rPr>
                <w:rStyle w:val="span"/>
                <w:rFonts w:ascii="Verdana" w:eastAsia="Verdana" w:hAnsi="Verdana" w:cs="Verdana"/>
                <w:color w:val="2A2A2A"/>
                <w:sz w:val="18"/>
                <w:szCs w:val="18"/>
              </w:rPr>
            </w:pPr>
            <w:r>
              <w:rPr>
                <w:rStyle w:val="span"/>
                <w:rFonts w:ascii="Verdana" w:eastAsia="Verdana" w:hAnsi="Verdana" w:cs="Verdana"/>
                <w:color w:val="2A2A2A"/>
                <w:sz w:val="18"/>
                <w:szCs w:val="18"/>
              </w:rPr>
              <w:t>62%</w:t>
            </w:r>
          </w:p>
          <w:p w:rsidR="00CA3701" w:rsidRDefault="00CA3701">
            <w:pPr>
              <w:pStyle w:val="documentskn-mlb2educationpaddedline"/>
              <w:spacing w:after="160" w:line="220" w:lineRule="atLeast"/>
              <w:rPr>
                <w:rStyle w:val="span"/>
                <w:rFonts w:ascii="Verdana" w:eastAsia="Verdana" w:hAnsi="Verdana" w:cs="Verdana"/>
                <w:color w:val="2A2A2A"/>
                <w:sz w:val="18"/>
                <w:szCs w:val="18"/>
              </w:rPr>
            </w:pPr>
          </w:p>
          <w:p w:rsidR="00A175EF" w:rsidRDefault="00E04327">
            <w:pPr>
              <w:pStyle w:val="documentskn-mlb2educationpaddedline"/>
              <w:spacing w:after="160" w:line="220" w:lineRule="atLeast"/>
              <w:rPr>
                <w:rStyle w:val="documentskn-mlb2left-box"/>
                <w:rFonts w:ascii="Verdana" w:eastAsia="Verdana" w:hAnsi="Verdana" w:cs="Verdana"/>
                <w:b/>
                <w:bCs/>
                <w:color w:val="2A2A2A"/>
                <w:sz w:val="18"/>
                <w:szCs w:val="18"/>
                <w:shd w:val="clear" w:color="auto" w:fill="auto"/>
              </w:rPr>
            </w:pPr>
            <w:r>
              <w:rPr>
                <w:rStyle w:val="span"/>
                <w:rFonts w:ascii="Verdana" w:eastAsia="Verdana" w:hAnsi="Verdana" w:cs="Verdana"/>
                <w:b/>
                <w:bCs/>
                <w:color w:val="2A2A2A"/>
                <w:sz w:val="18"/>
                <w:szCs w:val="18"/>
              </w:rPr>
              <w:t>SSLC</w:t>
            </w:r>
            <w:r>
              <w:rPr>
                <w:rStyle w:val="documentskn-mlb2left-box"/>
                <w:rFonts w:ascii="Verdana" w:eastAsia="Verdana" w:hAnsi="Verdana" w:cs="Verdana"/>
                <w:b/>
                <w:bCs/>
                <w:color w:val="2A2A2A"/>
                <w:sz w:val="18"/>
                <w:szCs w:val="18"/>
                <w:shd w:val="clear" w:color="auto" w:fill="auto"/>
              </w:rPr>
              <w:t xml:space="preserve"> </w:t>
            </w:r>
          </w:p>
          <w:p w:rsidR="00A175EF" w:rsidRDefault="00E04327">
            <w:pPr>
              <w:pStyle w:val="documentskn-mlb2educationcompanyname"/>
              <w:spacing w:after="160" w:line="220" w:lineRule="atLeast"/>
              <w:rPr>
                <w:rStyle w:val="documentskn-mlb2left-box"/>
                <w:rFonts w:ascii="Verdana" w:eastAsia="Verdana" w:hAnsi="Verdana" w:cs="Verdana"/>
                <w:color w:val="2A2A2A"/>
                <w:sz w:val="18"/>
                <w:szCs w:val="18"/>
                <w:shd w:val="clear" w:color="auto" w:fill="auto"/>
              </w:rPr>
            </w:pPr>
            <w:proofErr w:type="spellStart"/>
            <w:r>
              <w:rPr>
                <w:rStyle w:val="documentskn-mlb2left-box"/>
                <w:rFonts w:ascii="Verdana" w:eastAsia="Verdana" w:hAnsi="Verdana" w:cs="Verdana"/>
                <w:color w:val="2A2A2A"/>
                <w:sz w:val="18"/>
                <w:szCs w:val="18"/>
                <w:shd w:val="clear" w:color="auto" w:fill="auto"/>
              </w:rPr>
              <w:t>Vellayan</w:t>
            </w:r>
            <w:proofErr w:type="spellEnd"/>
            <w:r>
              <w:rPr>
                <w:rStyle w:val="documentskn-mlb2left-box"/>
                <w:rFonts w:ascii="Verdana" w:eastAsia="Verdana" w:hAnsi="Verdana" w:cs="Verdana"/>
                <w:color w:val="2A2A2A"/>
                <w:sz w:val="18"/>
                <w:szCs w:val="18"/>
                <w:shd w:val="clear" w:color="auto" w:fill="auto"/>
              </w:rPr>
              <w:t xml:space="preserve"> </w:t>
            </w:r>
            <w:proofErr w:type="spellStart"/>
            <w:r>
              <w:rPr>
                <w:rStyle w:val="documentskn-mlb2left-box"/>
                <w:rFonts w:ascii="Verdana" w:eastAsia="Verdana" w:hAnsi="Verdana" w:cs="Verdana"/>
                <w:color w:val="2A2A2A"/>
                <w:sz w:val="18"/>
                <w:szCs w:val="18"/>
                <w:shd w:val="clear" w:color="auto" w:fill="auto"/>
              </w:rPr>
              <w:t>Chettiyar</w:t>
            </w:r>
            <w:proofErr w:type="spellEnd"/>
            <w:r>
              <w:rPr>
                <w:rStyle w:val="documentskn-mlb2left-box"/>
                <w:rFonts w:ascii="Verdana" w:eastAsia="Verdana" w:hAnsi="Verdana" w:cs="Verdana"/>
                <w:color w:val="2A2A2A"/>
                <w:sz w:val="18"/>
                <w:szCs w:val="18"/>
                <w:shd w:val="clear" w:color="auto" w:fill="auto"/>
              </w:rPr>
              <w:t xml:space="preserve"> </w:t>
            </w:r>
            <w:proofErr w:type="spellStart"/>
            <w:r>
              <w:rPr>
                <w:rStyle w:val="documentskn-mlb2left-box"/>
                <w:rFonts w:ascii="Verdana" w:eastAsia="Verdana" w:hAnsi="Verdana" w:cs="Verdana"/>
                <w:color w:val="2A2A2A"/>
                <w:sz w:val="18"/>
                <w:szCs w:val="18"/>
                <w:shd w:val="clear" w:color="auto" w:fill="auto"/>
              </w:rPr>
              <w:t>Hr.Sec</w:t>
            </w:r>
            <w:proofErr w:type="spellEnd"/>
            <w:r>
              <w:rPr>
                <w:rStyle w:val="documentskn-mlb2left-box"/>
                <w:rFonts w:ascii="Verdana" w:eastAsia="Verdana" w:hAnsi="Verdana" w:cs="Verdana"/>
                <w:color w:val="2A2A2A"/>
                <w:sz w:val="18"/>
                <w:szCs w:val="18"/>
                <w:shd w:val="clear" w:color="auto" w:fill="auto"/>
              </w:rPr>
              <w:t xml:space="preserve"> School</w:t>
            </w:r>
          </w:p>
          <w:p w:rsidR="00A175EF" w:rsidRDefault="00E04327">
            <w:pPr>
              <w:spacing w:after="160" w:line="220" w:lineRule="atLeast"/>
              <w:textAlignment w:val="auto"/>
              <w:rPr>
                <w:rStyle w:val="span"/>
                <w:rFonts w:ascii="Verdana" w:eastAsia="Verdana" w:hAnsi="Verdana" w:cs="Verdana"/>
                <w:color w:val="2A2A2A"/>
                <w:sz w:val="18"/>
                <w:szCs w:val="18"/>
              </w:rPr>
            </w:pPr>
            <w:proofErr w:type="spellStart"/>
            <w:r>
              <w:rPr>
                <w:rStyle w:val="span"/>
                <w:rFonts w:ascii="Verdana" w:eastAsia="Verdana" w:hAnsi="Verdana" w:cs="Verdana"/>
                <w:color w:val="2A2A2A"/>
                <w:sz w:val="18"/>
                <w:szCs w:val="18"/>
              </w:rPr>
              <w:t>Thiruvotriyur</w:t>
            </w:r>
            <w:proofErr w:type="spellEnd"/>
            <w:r>
              <w:rPr>
                <w:rStyle w:val="documentskn-mlb2left-box"/>
                <w:rFonts w:ascii="Verdana" w:eastAsia="Verdana" w:hAnsi="Verdana" w:cs="Verdana"/>
                <w:color w:val="2A2A2A"/>
                <w:sz w:val="18"/>
                <w:szCs w:val="18"/>
                <w:shd w:val="clear" w:color="auto" w:fill="auto"/>
              </w:rPr>
              <w:t xml:space="preserve"> </w:t>
            </w:r>
          </w:p>
          <w:p w:rsidR="00A175EF" w:rsidRDefault="00E04327">
            <w:pPr>
              <w:spacing w:line="220" w:lineRule="atLeast"/>
              <w:textAlignment w:val="auto"/>
              <w:rPr>
                <w:rStyle w:val="span"/>
                <w:rFonts w:ascii="Verdana" w:eastAsia="Verdana" w:hAnsi="Verdana" w:cs="Verdana"/>
                <w:color w:val="2A2A2A"/>
                <w:sz w:val="18"/>
                <w:szCs w:val="18"/>
              </w:rPr>
            </w:pPr>
            <w:r>
              <w:rPr>
                <w:rStyle w:val="span"/>
                <w:rFonts w:ascii="Verdana" w:eastAsia="Verdana" w:hAnsi="Verdana" w:cs="Verdana"/>
                <w:color w:val="2A2A2A"/>
                <w:sz w:val="18"/>
                <w:szCs w:val="18"/>
              </w:rPr>
              <w:t>68%</w:t>
            </w:r>
          </w:p>
          <w:p w:rsidR="00CA3701" w:rsidRDefault="00CA3701">
            <w:pPr>
              <w:pStyle w:val="documentskn-mlb2educationpaddedline"/>
              <w:spacing w:after="160" w:line="220" w:lineRule="atLeast"/>
              <w:rPr>
                <w:rStyle w:val="span"/>
                <w:rFonts w:ascii="Verdana" w:eastAsia="Verdana" w:hAnsi="Verdana" w:cs="Verdana"/>
                <w:color w:val="2A2A2A"/>
                <w:sz w:val="18"/>
                <w:szCs w:val="18"/>
              </w:rPr>
            </w:pPr>
          </w:p>
          <w:p w:rsidR="00A175EF" w:rsidRDefault="00E04327">
            <w:pPr>
              <w:pStyle w:val="documentskn-mlb2educationpaddedline"/>
              <w:spacing w:after="160" w:line="220" w:lineRule="atLeast"/>
              <w:rPr>
                <w:rStyle w:val="documentskn-mlb2left-box"/>
                <w:rFonts w:ascii="Verdana" w:eastAsia="Verdana" w:hAnsi="Verdana" w:cs="Verdana"/>
                <w:b/>
                <w:bCs/>
                <w:color w:val="2A2A2A"/>
                <w:sz w:val="18"/>
                <w:szCs w:val="18"/>
                <w:shd w:val="clear" w:color="auto" w:fill="auto"/>
              </w:rPr>
            </w:pPr>
            <w:r>
              <w:rPr>
                <w:rStyle w:val="span"/>
                <w:rFonts w:ascii="Verdana" w:eastAsia="Verdana" w:hAnsi="Verdana" w:cs="Verdana"/>
                <w:b/>
                <w:bCs/>
                <w:color w:val="2A2A2A"/>
                <w:sz w:val="18"/>
                <w:szCs w:val="18"/>
              </w:rPr>
              <w:t>HSC</w:t>
            </w:r>
            <w:r>
              <w:rPr>
                <w:rStyle w:val="documentskn-mlb2left-box"/>
                <w:rFonts w:ascii="Verdana" w:eastAsia="Verdana" w:hAnsi="Verdana" w:cs="Verdana"/>
                <w:b/>
                <w:bCs/>
                <w:color w:val="2A2A2A"/>
                <w:sz w:val="18"/>
                <w:szCs w:val="18"/>
                <w:shd w:val="clear" w:color="auto" w:fill="auto"/>
              </w:rPr>
              <w:t xml:space="preserve"> </w:t>
            </w:r>
          </w:p>
          <w:p w:rsidR="00A175EF" w:rsidRDefault="00E04327">
            <w:pPr>
              <w:pStyle w:val="documentskn-mlb2educationcompanyname"/>
              <w:spacing w:after="160" w:line="220" w:lineRule="atLeast"/>
              <w:rPr>
                <w:rStyle w:val="documentskn-mlb2left-box"/>
                <w:rFonts w:ascii="Verdana" w:eastAsia="Verdana" w:hAnsi="Verdana" w:cs="Verdana"/>
                <w:color w:val="2A2A2A"/>
                <w:sz w:val="18"/>
                <w:szCs w:val="18"/>
                <w:shd w:val="clear" w:color="auto" w:fill="auto"/>
              </w:rPr>
            </w:pPr>
            <w:proofErr w:type="spellStart"/>
            <w:r>
              <w:rPr>
                <w:rStyle w:val="documentskn-mlb2left-box"/>
                <w:rFonts w:ascii="Verdana" w:eastAsia="Verdana" w:hAnsi="Verdana" w:cs="Verdana"/>
                <w:color w:val="2A2A2A"/>
                <w:sz w:val="18"/>
                <w:szCs w:val="18"/>
                <w:shd w:val="clear" w:color="auto" w:fill="auto"/>
              </w:rPr>
              <w:t>Vellayan</w:t>
            </w:r>
            <w:proofErr w:type="spellEnd"/>
            <w:r>
              <w:rPr>
                <w:rStyle w:val="documentskn-mlb2left-box"/>
                <w:rFonts w:ascii="Verdana" w:eastAsia="Verdana" w:hAnsi="Verdana" w:cs="Verdana"/>
                <w:color w:val="2A2A2A"/>
                <w:sz w:val="18"/>
                <w:szCs w:val="18"/>
                <w:shd w:val="clear" w:color="auto" w:fill="auto"/>
              </w:rPr>
              <w:t xml:space="preserve"> </w:t>
            </w:r>
            <w:proofErr w:type="spellStart"/>
            <w:r>
              <w:rPr>
                <w:rStyle w:val="documentskn-mlb2left-box"/>
                <w:rFonts w:ascii="Verdana" w:eastAsia="Verdana" w:hAnsi="Verdana" w:cs="Verdana"/>
                <w:color w:val="2A2A2A"/>
                <w:sz w:val="18"/>
                <w:szCs w:val="18"/>
                <w:shd w:val="clear" w:color="auto" w:fill="auto"/>
              </w:rPr>
              <w:t>Chettiyar</w:t>
            </w:r>
            <w:proofErr w:type="spellEnd"/>
            <w:r>
              <w:rPr>
                <w:rStyle w:val="documentskn-mlb2left-box"/>
                <w:rFonts w:ascii="Verdana" w:eastAsia="Verdana" w:hAnsi="Verdana" w:cs="Verdana"/>
                <w:color w:val="2A2A2A"/>
                <w:sz w:val="18"/>
                <w:szCs w:val="18"/>
                <w:shd w:val="clear" w:color="auto" w:fill="auto"/>
              </w:rPr>
              <w:t xml:space="preserve"> </w:t>
            </w:r>
            <w:proofErr w:type="spellStart"/>
            <w:r>
              <w:rPr>
                <w:rStyle w:val="documentskn-mlb2left-box"/>
                <w:rFonts w:ascii="Verdana" w:eastAsia="Verdana" w:hAnsi="Verdana" w:cs="Verdana"/>
                <w:color w:val="2A2A2A"/>
                <w:sz w:val="18"/>
                <w:szCs w:val="18"/>
                <w:shd w:val="clear" w:color="auto" w:fill="auto"/>
              </w:rPr>
              <w:t>Hr.Sec</w:t>
            </w:r>
            <w:proofErr w:type="spellEnd"/>
            <w:r>
              <w:rPr>
                <w:rStyle w:val="documentskn-mlb2left-box"/>
                <w:rFonts w:ascii="Verdana" w:eastAsia="Verdana" w:hAnsi="Verdana" w:cs="Verdana"/>
                <w:color w:val="2A2A2A"/>
                <w:sz w:val="18"/>
                <w:szCs w:val="18"/>
                <w:shd w:val="clear" w:color="auto" w:fill="auto"/>
              </w:rPr>
              <w:t xml:space="preserve"> School</w:t>
            </w:r>
          </w:p>
          <w:p w:rsidR="00A175EF" w:rsidRDefault="00E04327">
            <w:pPr>
              <w:spacing w:after="160" w:line="220" w:lineRule="atLeast"/>
              <w:textAlignment w:val="auto"/>
              <w:rPr>
                <w:rStyle w:val="span"/>
                <w:rFonts w:ascii="Verdana" w:eastAsia="Verdana" w:hAnsi="Verdana" w:cs="Verdana"/>
                <w:color w:val="2A2A2A"/>
                <w:sz w:val="18"/>
                <w:szCs w:val="18"/>
              </w:rPr>
            </w:pPr>
            <w:proofErr w:type="spellStart"/>
            <w:r>
              <w:rPr>
                <w:rStyle w:val="span"/>
                <w:rFonts w:ascii="Verdana" w:eastAsia="Verdana" w:hAnsi="Verdana" w:cs="Verdana"/>
                <w:color w:val="2A2A2A"/>
                <w:sz w:val="18"/>
                <w:szCs w:val="18"/>
              </w:rPr>
              <w:t>Thiruvotriyur</w:t>
            </w:r>
            <w:proofErr w:type="spellEnd"/>
            <w:r>
              <w:rPr>
                <w:rStyle w:val="documentskn-mlb2left-box"/>
                <w:rFonts w:ascii="Verdana" w:eastAsia="Verdana" w:hAnsi="Verdana" w:cs="Verdana"/>
                <w:color w:val="2A2A2A"/>
                <w:sz w:val="18"/>
                <w:szCs w:val="18"/>
                <w:shd w:val="clear" w:color="auto" w:fill="auto"/>
              </w:rPr>
              <w:t xml:space="preserve"> </w:t>
            </w:r>
          </w:p>
          <w:p w:rsidR="00A175EF" w:rsidRDefault="00E04327">
            <w:pPr>
              <w:spacing w:line="220" w:lineRule="atLeast"/>
              <w:textAlignment w:val="auto"/>
              <w:rPr>
                <w:rStyle w:val="span"/>
                <w:rFonts w:ascii="Verdana" w:eastAsia="Verdana" w:hAnsi="Verdana" w:cs="Verdana"/>
                <w:color w:val="2A2A2A"/>
                <w:sz w:val="18"/>
                <w:szCs w:val="18"/>
              </w:rPr>
            </w:pPr>
            <w:r>
              <w:rPr>
                <w:rStyle w:val="span"/>
                <w:rFonts w:ascii="Verdana" w:eastAsia="Verdana" w:hAnsi="Verdana" w:cs="Verdana"/>
                <w:color w:val="2A2A2A"/>
                <w:sz w:val="18"/>
                <w:szCs w:val="18"/>
              </w:rPr>
              <w:t>63%</w:t>
            </w:r>
          </w:p>
          <w:p w:rsidR="007F0D9D" w:rsidRPr="007F0D9D" w:rsidRDefault="007F0D9D" w:rsidP="007F0D9D">
            <w:pPr>
              <w:pStyle w:val="documentskn-mlb2sectiontitle"/>
              <w:spacing w:before="660"/>
              <w:rPr>
                <w:rStyle w:val="documentskn-mlb2left-box"/>
                <w:rFonts w:ascii="Verdana" w:eastAsia="Verdana" w:hAnsi="Verdana" w:cs="Verdana"/>
                <w:b/>
                <w:color w:val="000000"/>
                <w:sz w:val="22"/>
                <w:szCs w:val="22"/>
                <w:shd w:val="clear" w:color="auto" w:fill="auto"/>
              </w:rPr>
            </w:pPr>
            <w:r w:rsidRPr="007F0D9D">
              <w:rPr>
                <w:rStyle w:val="documentskn-mlb2left-box"/>
                <w:rFonts w:ascii="Verdana" w:eastAsia="Verdana" w:hAnsi="Verdana" w:cs="Verdana"/>
                <w:b/>
                <w:color w:val="000000"/>
                <w:sz w:val="22"/>
                <w:szCs w:val="22"/>
                <w:shd w:val="clear" w:color="auto" w:fill="auto"/>
              </w:rPr>
              <w:lastRenderedPageBreak/>
              <w:t>SKILLS</w:t>
            </w:r>
          </w:p>
          <w:p w:rsidR="007F0D9D" w:rsidRDefault="007F0D9D" w:rsidP="007F0D9D">
            <w:pPr>
              <w:pStyle w:val="documentskn-mlb2headingline"/>
              <w:spacing w:after="160" w:line="120" w:lineRule="exact"/>
              <w:rPr>
                <w:rStyle w:val="documentskn-mlb2left-box"/>
                <w:rFonts w:ascii="Verdana" w:eastAsia="Verdana" w:hAnsi="Verdana" w:cs="Verdana"/>
                <w:color w:val="000000"/>
                <w:u w:val="single" w:color="000000"/>
                <w:shd w:val="clear" w:color="auto" w:fill="auto"/>
              </w:rPr>
            </w:pPr>
            <w:r>
              <w:rPr>
                <w:rStyle w:val="documentskn-mlb2left-box"/>
                <w:rFonts w:ascii="Verdana" w:eastAsia="Verdana" w:hAnsi="Verdana" w:cs="Verdana"/>
                <w:color w:val="000000"/>
                <w:u w:val="single" w:color="000000"/>
                <w:shd w:val="clear" w:color="auto" w:fill="auto"/>
              </w:rPr>
              <w:t>                     </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EEG</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NCS</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EMG</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Evoked Potentials</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Polysomnography</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Team Work</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Time Management</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Technical Report Writing</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Laboratory Safety Protocols</w:t>
            </w:r>
          </w:p>
          <w:p w:rsidR="007F0D9D" w:rsidRPr="005717A1"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Medical Equipment Operation</w:t>
            </w:r>
          </w:p>
          <w:p w:rsidR="007F0D9D" w:rsidRDefault="007F0D9D" w:rsidP="007F0D9D">
            <w:pPr>
              <w:pStyle w:val="documentskn-mlb2sectiontitle"/>
              <w:spacing w:before="660"/>
              <w:rPr>
                <w:rStyle w:val="documentskn-mlb2left-box"/>
                <w:rFonts w:ascii="Verdana" w:eastAsia="Verdana" w:hAnsi="Verdana" w:cs="Verdana"/>
                <w:color w:val="000000"/>
                <w:sz w:val="22"/>
                <w:szCs w:val="22"/>
                <w:shd w:val="clear" w:color="auto" w:fill="auto"/>
              </w:rPr>
            </w:pPr>
            <w:r>
              <w:rPr>
                <w:rStyle w:val="documentskn-mlb2left-box"/>
                <w:rFonts w:ascii="Verdana" w:eastAsia="Verdana" w:hAnsi="Verdana" w:cs="Verdana"/>
                <w:color w:val="000000"/>
                <w:sz w:val="22"/>
                <w:szCs w:val="22"/>
                <w:shd w:val="clear" w:color="auto" w:fill="auto"/>
              </w:rPr>
              <w:t>Certifications</w:t>
            </w:r>
          </w:p>
          <w:p w:rsidR="007F0D9D" w:rsidRDefault="007F0D9D" w:rsidP="007F0D9D">
            <w:pPr>
              <w:pStyle w:val="documentskn-mlb2headingline"/>
              <w:spacing w:after="160" w:line="120" w:lineRule="exact"/>
              <w:rPr>
                <w:rStyle w:val="documentskn-mlb2left-box"/>
                <w:rFonts w:ascii="Verdana" w:eastAsia="Verdana" w:hAnsi="Verdana" w:cs="Verdana"/>
                <w:color w:val="000000"/>
                <w:u w:val="single" w:color="000000"/>
                <w:shd w:val="clear" w:color="auto" w:fill="auto"/>
              </w:rPr>
            </w:pPr>
            <w:r>
              <w:rPr>
                <w:rStyle w:val="documentskn-mlb2left-box"/>
                <w:rFonts w:ascii="Verdana" w:eastAsia="Verdana" w:hAnsi="Verdana" w:cs="Verdana"/>
                <w:color w:val="000000"/>
                <w:u w:val="single" w:color="000000"/>
                <w:shd w:val="clear" w:color="auto" w:fill="auto"/>
              </w:rPr>
              <w:t>                     </w:t>
            </w:r>
          </w:p>
          <w:p w:rsidR="007F0D9D" w:rsidRPr="005717A1"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b/>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 xml:space="preserve">Hands-on workshop for </w:t>
            </w:r>
            <w:proofErr w:type="spellStart"/>
            <w:r w:rsidRPr="005717A1">
              <w:rPr>
                <w:rStyle w:val="documentskn-mlb2left-box"/>
                <w:rFonts w:ascii="Verdana" w:eastAsia="Verdana" w:hAnsi="Verdana" w:cs="Verdana"/>
                <w:b/>
                <w:color w:val="2A2A2A"/>
                <w:sz w:val="18"/>
                <w:szCs w:val="18"/>
                <w:shd w:val="clear" w:color="auto" w:fill="auto"/>
              </w:rPr>
              <w:t>Neurotechnologists</w:t>
            </w:r>
            <w:proofErr w:type="spellEnd"/>
            <w:r>
              <w:rPr>
                <w:rStyle w:val="documentskn-mlb2left-box"/>
                <w:rFonts w:ascii="Verdana" w:eastAsia="Verdana" w:hAnsi="Verdana" w:cs="Verdana"/>
                <w:b/>
                <w:color w:val="2A2A2A"/>
                <w:sz w:val="18"/>
                <w:szCs w:val="18"/>
                <w:shd w:val="clear" w:color="auto" w:fill="auto"/>
              </w:rPr>
              <w:t xml:space="preserve"> </w:t>
            </w:r>
            <w:r>
              <w:rPr>
                <w:rStyle w:val="documentskn-mlb2left-box"/>
                <w:rFonts w:ascii="Verdana" w:eastAsia="Verdana" w:hAnsi="Verdana" w:cs="Verdana"/>
                <w:color w:val="2A2A2A"/>
                <w:sz w:val="18"/>
                <w:szCs w:val="18"/>
                <w:shd w:val="clear" w:color="auto" w:fill="auto"/>
              </w:rPr>
              <w:t xml:space="preserve">- </w:t>
            </w:r>
            <w:r w:rsidRPr="005717A1">
              <w:rPr>
                <w:rStyle w:val="documentskn-mlb2left-box"/>
                <w:rFonts w:ascii="Verdana" w:eastAsia="Verdana" w:hAnsi="Verdana" w:cs="Verdana"/>
                <w:b/>
                <w:color w:val="2A2A2A"/>
                <w:sz w:val="18"/>
                <w:szCs w:val="18"/>
                <w:shd w:val="clear" w:color="auto" w:fill="auto"/>
              </w:rPr>
              <w:t>ECON 2025</w:t>
            </w:r>
          </w:p>
          <w:p w:rsidR="00A175EF" w:rsidRPr="007F0D9D" w:rsidRDefault="00E04327">
            <w:pPr>
              <w:pStyle w:val="documentskn-mlb2sectiontitle"/>
              <w:spacing w:before="660"/>
              <w:rPr>
                <w:rStyle w:val="documentskn-mlb2left-box"/>
                <w:rFonts w:ascii="Verdana" w:eastAsia="Verdana" w:hAnsi="Verdana" w:cs="Verdana"/>
                <w:b/>
                <w:color w:val="000000"/>
                <w:sz w:val="22"/>
                <w:szCs w:val="22"/>
                <w:shd w:val="clear" w:color="auto" w:fill="auto"/>
              </w:rPr>
            </w:pPr>
            <w:r w:rsidRPr="007F0D9D">
              <w:rPr>
                <w:rStyle w:val="documentskn-mlb2left-box"/>
                <w:rFonts w:ascii="Verdana" w:eastAsia="Verdana" w:hAnsi="Verdana" w:cs="Verdana"/>
                <w:b/>
                <w:color w:val="000000"/>
                <w:sz w:val="22"/>
                <w:szCs w:val="22"/>
                <w:shd w:val="clear" w:color="auto" w:fill="auto"/>
              </w:rPr>
              <w:t>Languages</w:t>
            </w:r>
          </w:p>
          <w:p w:rsidR="00A175EF" w:rsidRDefault="00E04327">
            <w:pPr>
              <w:pStyle w:val="documentskn-mlb2headingline"/>
              <w:spacing w:after="160" w:line="120" w:lineRule="exact"/>
              <w:rPr>
                <w:rStyle w:val="documentskn-mlb2left-box"/>
                <w:rFonts w:ascii="Verdana" w:eastAsia="Verdana" w:hAnsi="Verdana" w:cs="Verdana"/>
                <w:color w:val="000000"/>
                <w:u w:val="single" w:color="000000"/>
                <w:shd w:val="clear" w:color="auto" w:fill="auto"/>
              </w:rPr>
            </w:pPr>
            <w:r>
              <w:rPr>
                <w:rStyle w:val="documentskn-mlb2left-box"/>
                <w:rFonts w:ascii="Verdana" w:eastAsia="Verdana" w:hAnsi="Verdana" w:cs="Verdana"/>
                <w:color w:val="000000"/>
                <w:u w:val="single" w:color="000000"/>
                <w:shd w:val="clear" w:color="auto" w:fill="auto"/>
              </w:rPr>
              <w:t>                     </w:t>
            </w:r>
          </w:p>
          <w:p w:rsidR="00A175EF" w:rsidRDefault="00E04327">
            <w:pPr>
              <w:pStyle w:val="documentskn-mlb2ulli"/>
              <w:numPr>
                <w:ilvl w:val="0"/>
                <w:numId w:val="1"/>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English</w:t>
            </w:r>
          </w:p>
          <w:p w:rsidR="00A175EF" w:rsidRDefault="00E04327">
            <w:pPr>
              <w:pStyle w:val="documentskn-mlb2ulli"/>
              <w:numPr>
                <w:ilvl w:val="0"/>
                <w:numId w:val="1"/>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Tamil</w:t>
            </w:r>
          </w:p>
          <w:p w:rsidR="00A175EF" w:rsidRDefault="00E04327">
            <w:pPr>
              <w:pStyle w:val="documentskn-mlb2ulli"/>
              <w:numPr>
                <w:ilvl w:val="0"/>
                <w:numId w:val="1"/>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Hindi</w:t>
            </w:r>
          </w:p>
          <w:p w:rsidR="00A175EF" w:rsidRPr="007F0D9D" w:rsidRDefault="00E04327">
            <w:pPr>
              <w:pStyle w:val="documentskn-mlb2sectiontitle"/>
              <w:spacing w:before="660"/>
              <w:rPr>
                <w:rStyle w:val="documentskn-mlb2left-box"/>
                <w:rFonts w:ascii="Verdana" w:eastAsia="Verdana" w:hAnsi="Verdana" w:cs="Verdana"/>
                <w:b/>
                <w:color w:val="000000"/>
                <w:sz w:val="22"/>
                <w:szCs w:val="22"/>
                <w:shd w:val="clear" w:color="auto" w:fill="auto"/>
              </w:rPr>
            </w:pPr>
            <w:r w:rsidRPr="007F0D9D">
              <w:rPr>
                <w:rStyle w:val="documentskn-mlb2left-box"/>
                <w:rFonts w:ascii="Verdana" w:eastAsia="Verdana" w:hAnsi="Verdana" w:cs="Verdana"/>
                <w:b/>
                <w:color w:val="000000"/>
                <w:sz w:val="22"/>
                <w:szCs w:val="22"/>
                <w:shd w:val="clear" w:color="auto" w:fill="auto"/>
              </w:rPr>
              <w:t>Hands On Experience</w:t>
            </w:r>
          </w:p>
          <w:p w:rsidR="00A175EF" w:rsidRDefault="00E04327">
            <w:pPr>
              <w:pStyle w:val="documentskn-mlb2headingline"/>
              <w:spacing w:after="160" w:line="120" w:lineRule="exact"/>
              <w:rPr>
                <w:rStyle w:val="documentskn-mlb2left-box"/>
                <w:rFonts w:ascii="Verdana" w:eastAsia="Verdana" w:hAnsi="Verdana" w:cs="Verdana"/>
                <w:color w:val="000000"/>
                <w:u w:val="single" w:color="000000"/>
                <w:shd w:val="clear" w:color="auto" w:fill="auto"/>
              </w:rPr>
            </w:pPr>
            <w:r>
              <w:rPr>
                <w:rStyle w:val="documentskn-mlb2left-box"/>
                <w:rFonts w:ascii="Verdana" w:eastAsia="Verdana" w:hAnsi="Verdana" w:cs="Verdana"/>
                <w:color w:val="000000"/>
                <w:u w:val="single" w:color="000000"/>
                <w:shd w:val="clear" w:color="auto" w:fill="auto"/>
              </w:rPr>
              <w:t>                     </w:t>
            </w:r>
          </w:p>
          <w:p w:rsidR="00A175EF" w:rsidRDefault="00E04327">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Nicolet</w:t>
            </w:r>
          </w:p>
          <w:p w:rsidR="00A175EF" w:rsidRDefault="00E04327">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Synergy</w:t>
            </w:r>
          </w:p>
          <w:p w:rsidR="007F0D9D" w:rsidRP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Clarity</w:t>
            </w:r>
          </w:p>
          <w:p w:rsidR="00A175EF" w:rsidRDefault="00E04327">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RMS</w:t>
            </w:r>
          </w:p>
          <w:p w:rsidR="007F0D9D" w:rsidRDefault="007F0D9D"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r>
              <w:rPr>
                <w:rStyle w:val="documentskn-mlb2left-box"/>
                <w:rFonts w:ascii="Verdana" w:eastAsia="Verdana" w:hAnsi="Verdana" w:cs="Verdana"/>
                <w:color w:val="2A2A2A"/>
                <w:sz w:val="18"/>
                <w:szCs w:val="18"/>
                <w:shd w:val="clear" w:color="auto" w:fill="auto"/>
              </w:rPr>
              <w:t>Medicaid</w:t>
            </w:r>
          </w:p>
          <w:p w:rsidR="005717A1" w:rsidRPr="007F0D9D" w:rsidRDefault="00E04327" w:rsidP="007F0D9D">
            <w:pPr>
              <w:pStyle w:val="documentskn-mlb2ulli"/>
              <w:numPr>
                <w:ilvl w:val="0"/>
                <w:numId w:val="2"/>
              </w:numPr>
              <w:spacing w:line="320" w:lineRule="atLeast"/>
              <w:ind w:left="240" w:hanging="183"/>
              <w:rPr>
                <w:rStyle w:val="documentskn-mlb2left-box"/>
                <w:rFonts w:ascii="Verdana" w:eastAsia="Verdana" w:hAnsi="Verdana" w:cs="Verdana"/>
                <w:color w:val="2A2A2A"/>
                <w:sz w:val="18"/>
                <w:szCs w:val="18"/>
                <w:shd w:val="clear" w:color="auto" w:fill="auto"/>
              </w:rPr>
            </w:pPr>
            <w:proofErr w:type="spellStart"/>
            <w:r>
              <w:rPr>
                <w:rStyle w:val="documentskn-mlb2left-box"/>
                <w:rFonts w:ascii="Verdana" w:eastAsia="Verdana" w:hAnsi="Verdana" w:cs="Verdana"/>
                <w:color w:val="2A2A2A"/>
                <w:sz w:val="18"/>
                <w:szCs w:val="18"/>
                <w:shd w:val="clear" w:color="auto" w:fill="auto"/>
              </w:rPr>
              <w:t>Allengers</w:t>
            </w:r>
            <w:proofErr w:type="spellEnd"/>
          </w:p>
        </w:tc>
        <w:tc>
          <w:tcPr>
            <w:tcW w:w="520" w:type="dxa"/>
            <w:shd w:val="clear" w:color="auto" w:fill="F3F3F3"/>
            <w:tcMar>
              <w:top w:w="600" w:type="dxa"/>
              <w:left w:w="0" w:type="dxa"/>
              <w:bottom w:w="600" w:type="dxa"/>
              <w:right w:w="0" w:type="dxa"/>
            </w:tcMar>
            <w:hideMark/>
          </w:tcPr>
          <w:p w:rsidR="00A175EF" w:rsidRDefault="00A175EF">
            <w:pPr>
              <w:pStyle w:val="documentskn-mlb2parentContainerleftboxrightpaddingcellParagraph"/>
              <w:pBdr>
                <w:top w:val="none" w:sz="0" w:space="0" w:color="auto"/>
                <w:bottom w:val="none" w:sz="0" w:space="0" w:color="auto"/>
              </w:pBdr>
              <w:shd w:val="clear" w:color="auto" w:fill="auto"/>
              <w:spacing w:line="320" w:lineRule="atLeast"/>
              <w:textAlignment w:val="auto"/>
              <w:rPr>
                <w:rStyle w:val="documentskn-mlb2parentContainerleftboxrightpaddingcell"/>
                <w:rFonts w:ascii="Verdana" w:eastAsia="Verdana" w:hAnsi="Verdana" w:cs="Verdana"/>
                <w:color w:val="6D6D6D"/>
                <w:sz w:val="18"/>
                <w:szCs w:val="18"/>
                <w:shd w:val="clear" w:color="auto" w:fill="auto"/>
              </w:rPr>
            </w:pPr>
          </w:p>
        </w:tc>
        <w:tc>
          <w:tcPr>
            <w:tcW w:w="600" w:type="dxa"/>
            <w:tcMar>
              <w:top w:w="0" w:type="dxa"/>
              <w:left w:w="0" w:type="dxa"/>
              <w:bottom w:w="0" w:type="dxa"/>
              <w:right w:w="0" w:type="dxa"/>
            </w:tcMar>
            <w:hideMark/>
          </w:tcPr>
          <w:p w:rsidR="00A175EF" w:rsidRDefault="00A175EF">
            <w:pPr>
              <w:pStyle w:val="documentskn-mlb2parentContainerleftboxrightpaddingcellParagraph"/>
              <w:pBdr>
                <w:top w:val="none" w:sz="0" w:space="0" w:color="auto"/>
                <w:bottom w:val="none" w:sz="0" w:space="0" w:color="auto"/>
              </w:pBdr>
              <w:shd w:val="clear" w:color="auto" w:fill="auto"/>
              <w:spacing w:line="320" w:lineRule="atLeast"/>
              <w:textAlignment w:val="auto"/>
              <w:rPr>
                <w:rStyle w:val="documentskn-mlb2parentContainerleftboxrightpaddingcell"/>
                <w:rFonts w:ascii="Verdana" w:eastAsia="Verdana" w:hAnsi="Verdana" w:cs="Verdana"/>
                <w:color w:val="6D6D6D"/>
                <w:sz w:val="18"/>
                <w:szCs w:val="18"/>
                <w:shd w:val="clear" w:color="auto" w:fill="auto"/>
              </w:rPr>
            </w:pPr>
          </w:p>
        </w:tc>
        <w:tc>
          <w:tcPr>
            <w:tcW w:w="6720" w:type="dxa"/>
            <w:tcMar>
              <w:top w:w="600" w:type="dxa"/>
              <w:left w:w="0" w:type="dxa"/>
              <w:bottom w:w="600" w:type="dxa"/>
              <w:right w:w="0" w:type="dxa"/>
            </w:tcMar>
            <w:hideMark/>
          </w:tcPr>
          <w:p w:rsidR="00A175EF" w:rsidRDefault="00A175EF">
            <w:pPr>
              <w:spacing w:before="2320" w:line="600" w:lineRule="exact"/>
            </w:pPr>
          </w:p>
          <w:p w:rsidR="00A175EF" w:rsidRPr="007F0D9D" w:rsidRDefault="00E04327">
            <w:pPr>
              <w:pStyle w:val="documentskn-mlb2sectiontitle"/>
              <w:rPr>
                <w:rStyle w:val="documentskn-mlb2right-box"/>
                <w:rFonts w:ascii="Verdana" w:eastAsia="Verdana" w:hAnsi="Verdana" w:cs="Verdana"/>
                <w:b/>
                <w:color w:val="000000"/>
                <w:sz w:val="22"/>
                <w:szCs w:val="22"/>
              </w:rPr>
            </w:pPr>
            <w:r w:rsidRPr="007F0D9D">
              <w:rPr>
                <w:rStyle w:val="documentskn-mlb2right-box"/>
                <w:rFonts w:ascii="Verdana" w:eastAsia="Verdana" w:hAnsi="Verdana" w:cs="Verdana"/>
                <w:b/>
                <w:color w:val="000000"/>
                <w:sz w:val="22"/>
                <w:szCs w:val="22"/>
              </w:rPr>
              <w:t>Summary</w:t>
            </w:r>
          </w:p>
          <w:p w:rsidR="00A175EF" w:rsidRDefault="00E04327">
            <w:pPr>
              <w:pStyle w:val="documentskn-mlb2headingline"/>
              <w:spacing w:after="160" w:line="120" w:lineRule="exact"/>
              <w:rPr>
                <w:rStyle w:val="documentskn-mlb2right-box"/>
                <w:rFonts w:ascii="Verdana" w:eastAsia="Verdana" w:hAnsi="Verdana" w:cs="Verdana"/>
                <w:color w:val="000000"/>
                <w:u w:val="single" w:color="000000"/>
              </w:rPr>
            </w:pPr>
            <w:r>
              <w:rPr>
                <w:rStyle w:val="documentskn-mlb2right-box"/>
                <w:rFonts w:ascii="Verdana" w:eastAsia="Verdana" w:hAnsi="Verdana" w:cs="Verdana"/>
                <w:color w:val="000000"/>
                <w:u w:val="single" w:color="000000"/>
              </w:rPr>
              <w:t>                     </w:t>
            </w:r>
          </w:p>
          <w:p w:rsidR="00A175EF" w:rsidRDefault="00E04327">
            <w:pPr>
              <w:pStyle w:val="p"/>
              <w:spacing w:line="320" w:lineRule="atLeast"/>
              <w:rPr>
                <w:rStyle w:val="documentskn-mlb2right-box"/>
                <w:rFonts w:ascii="Verdana" w:eastAsia="Verdana" w:hAnsi="Verdana" w:cs="Verdana"/>
                <w:sz w:val="18"/>
                <w:szCs w:val="18"/>
              </w:rPr>
            </w:pPr>
            <w:r>
              <w:rPr>
                <w:rStyle w:val="documentskn-mlb2right-box"/>
                <w:rFonts w:ascii="Verdana" w:eastAsia="Verdana" w:hAnsi="Verdana" w:cs="Verdana"/>
                <w:sz w:val="18"/>
                <w:szCs w:val="18"/>
              </w:rPr>
              <w:t>Senior Neurodiagnostic Technician with over ten years of experience in EEG, EMG, and NCS testing. Expertise in analyzing complex neurological data to ensure accurate interpretations. Proven track record of enhancing patient care through meticulous diagnostic procedures. Contributed valuable insights to multidisciplinary teams, influencing effective treatment strategies.</w:t>
            </w:r>
          </w:p>
          <w:p w:rsidR="00A175EF" w:rsidRPr="007F0D9D" w:rsidRDefault="00E04327">
            <w:pPr>
              <w:pStyle w:val="documentskn-mlb2sectiontitle"/>
              <w:spacing w:before="660"/>
              <w:rPr>
                <w:rStyle w:val="documentskn-mlb2right-box"/>
                <w:rFonts w:ascii="Verdana" w:eastAsia="Verdana" w:hAnsi="Verdana" w:cs="Verdana"/>
                <w:b/>
                <w:color w:val="000000"/>
                <w:sz w:val="22"/>
                <w:szCs w:val="22"/>
              </w:rPr>
            </w:pPr>
            <w:r w:rsidRPr="007F0D9D">
              <w:rPr>
                <w:rStyle w:val="documentskn-mlb2right-box"/>
                <w:rFonts w:ascii="Verdana" w:eastAsia="Verdana" w:hAnsi="Verdana" w:cs="Verdana"/>
                <w:b/>
                <w:color w:val="000000"/>
                <w:sz w:val="22"/>
                <w:szCs w:val="22"/>
              </w:rPr>
              <w:t>Experience</w:t>
            </w:r>
          </w:p>
          <w:p w:rsidR="0029424C" w:rsidRPr="007F0D9D" w:rsidRDefault="0029424C" w:rsidP="0029424C">
            <w:pPr>
              <w:pStyle w:val="documentskn-mlb2experienceparagraphfirstparagraphsinglecolumnpaddedlinenth-child1"/>
              <w:spacing w:line="220" w:lineRule="atLeast"/>
              <w:rPr>
                <w:rStyle w:val="documentskn-mlb2right-box"/>
                <w:rFonts w:ascii="Verdana" w:eastAsia="Verdana" w:hAnsi="Verdana" w:cs="Verdana"/>
                <w:sz w:val="18"/>
                <w:szCs w:val="18"/>
              </w:rPr>
            </w:pPr>
            <w:r w:rsidRPr="007F0D9D">
              <w:rPr>
                <w:rStyle w:val="documentskn-mlb2txtBold"/>
                <w:rFonts w:ascii="Verdana" w:eastAsia="Verdana" w:hAnsi="Verdana" w:cs="Verdana"/>
                <w:color w:val="6D6D6D"/>
                <w:sz w:val="18"/>
                <w:szCs w:val="18"/>
              </w:rPr>
              <w:t>Senior Neuro Technician</w:t>
            </w:r>
          </w:p>
          <w:p w:rsidR="0029424C" w:rsidRPr="007F0D9D" w:rsidRDefault="0029424C" w:rsidP="0029424C">
            <w:pPr>
              <w:pStyle w:val="documentskn-mlb2right-boxexperiencepaddedline"/>
              <w:spacing w:after="160"/>
              <w:rPr>
                <w:rStyle w:val="documentskn-mlb2right-box"/>
                <w:rFonts w:ascii="Verdana" w:eastAsia="Verdana" w:hAnsi="Verdana" w:cs="Verdana"/>
                <w:sz w:val="18"/>
                <w:szCs w:val="18"/>
              </w:rPr>
            </w:pPr>
            <w:r w:rsidRPr="007F0D9D">
              <w:rPr>
                <w:rStyle w:val="documentskn-mlb2txtBold"/>
                <w:rFonts w:ascii="Verdana" w:eastAsia="Verdana" w:hAnsi="Verdana" w:cs="Verdana"/>
                <w:color w:val="6D6D6D"/>
                <w:sz w:val="18"/>
                <w:szCs w:val="18"/>
              </w:rPr>
              <w:t xml:space="preserve">ARD Hospital - </w:t>
            </w:r>
            <w:proofErr w:type="spellStart"/>
            <w:r w:rsidRPr="007F0D9D">
              <w:rPr>
                <w:rStyle w:val="documentskn-mlb2txtBold"/>
                <w:rFonts w:ascii="Verdana" w:eastAsia="Verdana" w:hAnsi="Verdana" w:cs="Verdana"/>
                <w:color w:val="6D6D6D"/>
                <w:sz w:val="18"/>
                <w:szCs w:val="18"/>
              </w:rPr>
              <w:t>Guindy</w:t>
            </w:r>
            <w:proofErr w:type="spellEnd"/>
            <w:r w:rsidRPr="007F0D9D">
              <w:rPr>
                <w:rStyle w:val="span"/>
                <w:rFonts w:ascii="Verdana" w:eastAsia="Verdana" w:hAnsi="Verdana" w:cs="Verdana"/>
                <w:color w:val="6D6D6D"/>
                <w:sz w:val="18"/>
                <w:szCs w:val="18"/>
              </w:rPr>
              <w:t xml:space="preserve"> | Chennai</w:t>
            </w:r>
            <w:r w:rsidR="00FE7776">
              <w:rPr>
                <w:rStyle w:val="span"/>
                <w:rFonts w:ascii="Verdana" w:eastAsia="Verdana" w:hAnsi="Verdana" w:cs="Verdana"/>
                <w:color w:val="6D6D6D"/>
                <w:sz w:val="18"/>
                <w:szCs w:val="18"/>
              </w:rPr>
              <w:t>.</w:t>
            </w:r>
          </w:p>
          <w:tbl>
            <w:tblPr>
              <w:tblStyle w:val="documentexprtable"/>
              <w:tblW w:w="6730" w:type="dxa"/>
              <w:tblCellSpacing w:w="0" w:type="dxa"/>
              <w:tblLayout w:type="fixed"/>
              <w:tblCellMar>
                <w:left w:w="0" w:type="dxa"/>
                <w:right w:w="0" w:type="dxa"/>
              </w:tblCellMar>
              <w:tblLook w:val="05E0"/>
            </w:tblPr>
            <w:tblGrid>
              <w:gridCol w:w="20"/>
              <w:gridCol w:w="1843"/>
              <w:gridCol w:w="4867"/>
            </w:tblGrid>
            <w:tr w:rsidR="0029424C" w:rsidTr="0029424C">
              <w:trPr>
                <w:tblCellSpacing w:w="0" w:type="dxa"/>
              </w:trPr>
              <w:tc>
                <w:tcPr>
                  <w:tcW w:w="20" w:type="dxa"/>
                  <w:tcMar>
                    <w:top w:w="0" w:type="dxa"/>
                    <w:left w:w="0" w:type="dxa"/>
                    <w:bottom w:w="0" w:type="dxa"/>
                    <w:right w:w="0" w:type="dxa"/>
                  </w:tcMar>
                  <w:hideMark/>
                </w:tcPr>
                <w:p w:rsidR="0029424C" w:rsidRDefault="0029424C" w:rsidP="00252DD1">
                  <w:pPr>
                    <w:pStyle w:val="documentexprtableanyParagraph"/>
                    <w:spacing w:line="320" w:lineRule="atLeast"/>
                    <w:textAlignment w:val="top"/>
                    <w:rPr>
                      <w:rStyle w:val="documentexprtableany"/>
                      <w:rFonts w:ascii="Verdana" w:eastAsia="Verdana" w:hAnsi="Verdana" w:cs="Verdana"/>
                      <w:color w:val="6D6D6D"/>
                      <w:sz w:val="18"/>
                      <w:szCs w:val="18"/>
                    </w:rPr>
                  </w:pPr>
                  <w:r>
                    <w:rPr>
                      <w:rStyle w:val="documentexprtableany"/>
                      <w:rFonts w:ascii="Verdana" w:eastAsia="Verdana" w:hAnsi="Verdana" w:cs="Verdana"/>
                      <w:color w:val="6D6D6D"/>
                      <w:sz w:val="18"/>
                      <w:szCs w:val="18"/>
                    </w:rPr>
                    <w:t> </w:t>
                  </w:r>
                </w:p>
              </w:tc>
              <w:tc>
                <w:tcPr>
                  <w:tcW w:w="1843" w:type="dxa"/>
                  <w:tcMar>
                    <w:top w:w="0" w:type="dxa"/>
                    <w:left w:w="0" w:type="dxa"/>
                    <w:bottom w:w="0" w:type="dxa"/>
                    <w:right w:w="0" w:type="dxa"/>
                  </w:tcMar>
                  <w:hideMark/>
                </w:tcPr>
                <w:p w:rsidR="0029424C" w:rsidRDefault="0029424C" w:rsidP="00252DD1">
                  <w:pPr>
                    <w:pStyle w:val="documentskn-mlb2experiencedateswrapperdiv"/>
                    <w:spacing w:line="320" w:lineRule="atLeast"/>
                    <w:rPr>
                      <w:rStyle w:val="documentskn-mlb2right-boxexperiencepaddedlinedateswrapper"/>
                      <w:rFonts w:ascii="Verdana" w:eastAsia="Verdana" w:hAnsi="Verdana" w:cs="Verdana"/>
                      <w:color w:val="6D6D6D"/>
                      <w:sz w:val="16"/>
                      <w:szCs w:val="16"/>
                    </w:rPr>
                  </w:pPr>
                  <w:r>
                    <w:rPr>
                      <w:rStyle w:val="documentexprtableany"/>
                      <w:rFonts w:ascii="Verdana" w:eastAsia="Verdana" w:hAnsi="Verdana" w:cs="Verdana"/>
                      <w:i w:val="0"/>
                      <w:iCs w:val="0"/>
                      <w:color w:val="6D6D6D"/>
                      <w:sz w:val="16"/>
                      <w:szCs w:val="16"/>
                    </w:rPr>
                    <w:t>08/2025 - Present</w:t>
                  </w:r>
                </w:p>
                <w:p w:rsidR="0029424C" w:rsidRDefault="0029424C" w:rsidP="00252DD1">
                  <w:pPr>
                    <w:pStyle w:val="documentskn-mlb2right-boxexperiencepaddedlinedateswrapperParagraph"/>
                    <w:textAlignment w:val="auto"/>
                    <w:rPr>
                      <w:rStyle w:val="documentskn-mlb2right-boxexperiencepaddedlinedateswrapper"/>
                      <w:rFonts w:ascii="Verdana" w:eastAsia="Verdana" w:hAnsi="Verdana" w:cs="Verdana"/>
                      <w:i/>
                      <w:iCs/>
                      <w:color w:val="6D6D6D"/>
                      <w:sz w:val="16"/>
                      <w:szCs w:val="16"/>
                    </w:rPr>
                  </w:pPr>
                </w:p>
              </w:tc>
              <w:tc>
                <w:tcPr>
                  <w:tcW w:w="4867" w:type="dxa"/>
                  <w:tcMar>
                    <w:top w:w="0" w:type="dxa"/>
                    <w:left w:w="0" w:type="dxa"/>
                    <w:bottom w:w="0" w:type="dxa"/>
                    <w:right w:w="0" w:type="dxa"/>
                  </w:tcMar>
                  <w:hideMark/>
                </w:tcPr>
                <w:p w:rsidR="0029424C" w:rsidRDefault="00E34520" w:rsidP="00252DD1">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span"/>
                      <w:rFonts w:ascii="Tahoma" w:eastAsia="Tahoma" w:hAnsi="Tahoma" w:cs="Tahoma"/>
                      <w:color w:val="494C4E"/>
                      <w:sz w:val="20"/>
                      <w:szCs w:val="20"/>
                    </w:rPr>
                    <w:t>Educated patients about EEG procedures and answered their questions</w:t>
                  </w:r>
                  <w:r w:rsidR="0029424C">
                    <w:rPr>
                      <w:rStyle w:val="documentskn-mlb2exprrightcellany"/>
                      <w:rFonts w:ascii="Verdana" w:eastAsia="Verdana" w:hAnsi="Verdana" w:cs="Verdana"/>
                      <w:color w:val="6D6D6D"/>
                    </w:rPr>
                    <w:t>.</w:t>
                  </w:r>
                </w:p>
                <w:p w:rsidR="0029424C" w:rsidRDefault="00E34520" w:rsidP="00252DD1">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span"/>
                      <w:rFonts w:ascii="Tahoma" w:eastAsia="Tahoma" w:hAnsi="Tahoma" w:cs="Tahoma"/>
                      <w:color w:val="494C4E"/>
                      <w:sz w:val="20"/>
                      <w:szCs w:val="20"/>
                    </w:rPr>
                    <w:t>Conducted EEG tests and monitored patient responses during procedures</w:t>
                  </w:r>
                  <w:r w:rsidR="0029424C">
                    <w:rPr>
                      <w:rStyle w:val="documentskn-mlb2exprrightcellany"/>
                      <w:rFonts w:ascii="Verdana" w:eastAsia="Verdana" w:hAnsi="Verdana" w:cs="Verdana"/>
                      <w:color w:val="6D6D6D"/>
                    </w:rPr>
                    <w:t>.</w:t>
                  </w:r>
                </w:p>
                <w:p w:rsidR="0029424C" w:rsidRDefault="00E34520" w:rsidP="00252DD1">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span"/>
                      <w:rFonts w:ascii="Tahoma" w:eastAsia="Tahoma" w:hAnsi="Tahoma" w:cs="Tahoma"/>
                      <w:color w:val="494C4E"/>
                      <w:sz w:val="20"/>
                      <w:szCs w:val="20"/>
                    </w:rPr>
                    <w:t>Maintained and calibrated EEG equipment for accurate readings</w:t>
                  </w:r>
                  <w:r w:rsidR="0029424C">
                    <w:rPr>
                      <w:rStyle w:val="documentskn-mlb2exprrightcellany"/>
                      <w:rFonts w:ascii="Verdana" w:eastAsia="Verdana" w:hAnsi="Verdana" w:cs="Verdana"/>
                      <w:color w:val="6D6D6D"/>
                    </w:rPr>
                    <w:t>.</w:t>
                  </w:r>
                </w:p>
                <w:p w:rsidR="0029424C" w:rsidRDefault="00E34520" w:rsidP="00252DD1">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span"/>
                      <w:rFonts w:ascii="Tahoma" w:eastAsia="Tahoma" w:hAnsi="Tahoma" w:cs="Tahoma"/>
                      <w:color w:val="494C4E"/>
                      <w:sz w:val="20"/>
                      <w:szCs w:val="20"/>
                    </w:rPr>
                    <w:t>Documented test results and ensured proper record-keeping protocols</w:t>
                  </w:r>
                  <w:r w:rsidR="0029424C">
                    <w:rPr>
                      <w:rStyle w:val="documentskn-mlb2exprrightcellany"/>
                      <w:rFonts w:ascii="Verdana" w:eastAsia="Verdana" w:hAnsi="Verdana" w:cs="Verdana"/>
                      <w:color w:val="6D6D6D"/>
                    </w:rPr>
                    <w:t>.</w:t>
                  </w:r>
                </w:p>
                <w:p w:rsidR="0029424C" w:rsidRDefault="00E34520" w:rsidP="00252DD1">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span"/>
                      <w:rFonts w:ascii="Tahoma" w:eastAsia="Tahoma" w:hAnsi="Tahoma" w:cs="Tahoma"/>
                      <w:color w:val="494C4E"/>
                      <w:sz w:val="20"/>
                      <w:szCs w:val="20"/>
                    </w:rPr>
                    <w:t>Followed safety guidelines to maintain a clean and organized workspace</w:t>
                  </w:r>
                  <w:r w:rsidR="0029424C">
                    <w:rPr>
                      <w:rStyle w:val="documentskn-mlb2exprrightcellany"/>
                      <w:rFonts w:ascii="Verdana" w:eastAsia="Verdana" w:hAnsi="Verdana" w:cs="Verdana"/>
                      <w:color w:val="6D6D6D"/>
                    </w:rPr>
                    <w:t>.</w:t>
                  </w:r>
                </w:p>
              </w:tc>
            </w:tr>
          </w:tbl>
          <w:p w:rsidR="00A175EF" w:rsidRDefault="00A175EF">
            <w:pPr>
              <w:pStyle w:val="documentskn-mlb2headingline"/>
              <w:spacing w:after="160" w:line="120" w:lineRule="exact"/>
              <w:rPr>
                <w:rStyle w:val="documentskn-mlb2right-box"/>
                <w:rFonts w:ascii="Verdana" w:eastAsia="Verdana" w:hAnsi="Verdana" w:cs="Verdana"/>
                <w:color w:val="000000"/>
                <w:u w:val="single" w:color="000000"/>
              </w:rPr>
            </w:pPr>
          </w:p>
          <w:p w:rsidR="00A175EF" w:rsidRDefault="00966008">
            <w:pPr>
              <w:pStyle w:val="documentskn-mlb2experienceparagraphfirstparagraphsinglecolumnpaddedlinenth-child1"/>
              <w:spacing w:line="220" w:lineRule="atLeast"/>
              <w:rPr>
                <w:rStyle w:val="documentskn-mlb2right-box"/>
                <w:rFonts w:ascii="Verdana" w:eastAsia="Verdana" w:hAnsi="Verdana" w:cs="Verdana"/>
                <w:sz w:val="18"/>
                <w:szCs w:val="18"/>
              </w:rPr>
            </w:pPr>
            <w:r>
              <w:rPr>
                <w:rStyle w:val="documentskn-mlb2txtBold"/>
                <w:rFonts w:ascii="Verdana" w:eastAsia="Verdana" w:hAnsi="Verdana" w:cs="Verdana"/>
                <w:color w:val="6D6D6D"/>
                <w:sz w:val="18"/>
                <w:szCs w:val="18"/>
              </w:rPr>
              <w:t>Senior Neuro</w:t>
            </w:r>
            <w:r w:rsidR="00E04327">
              <w:rPr>
                <w:rStyle w:val="documentskn-mlb2txtBold"/>
                <w:rFonts w:ascii="Verdana" w:eastAsia="Verdana" w:hAnsi="Verdana" w:cs="Verdana"/>
                <w:color w:val="6D6D6D"/>
                <w:sz w:val="18"/>
                <w:szCs w:val="18"/>
              </w:rPr>
              <w:t xml:space="preserve"> Technician</w:t>
            </w:r>
          </w:p>
          <w:p w:rsidR="00A175EF" w:rsidRDefault="00966008">
            <w:pPr>
              <w:pStyle w:val="documentskn-mlb2right-boxexperiencepaddedline"/>
              <w:spacing w:after="160"/>
              <w:rPr>
                <w:rStyle w:val="documentskn-mlb2right-box"/>
                <w:rFonts w:ascii="Verdana" w:eastAsia="Verdana" w:hAnsi="Verdana" w:cs="Verdana"/>
                <w:sz w:val="18"/>
                <w:szCs w:val="18"/>
              </w:rPr>
            </w:pPr>
            <w:r>
              <w:rPr>
                <w:rStyle w:val="documentskn-mlb2txtBold"/>
                <w:rFonts w:ascii="Verdana" w:eastAsia="Verdana" w:hAnsi="Verdana" w:cs="Verdana"/>
                <w:color w:val="6D6D6D"/>
                <w:sz w:val="18"/>
                <w:szCs w:val="18"/>
              </w:rPr>
              <w:t xml:space="preserve">Apollo Hospitals - </w:t>
            </w:r>
            <w:proofErr w:type="spellStart"/>
            <w:r>
              <w:rPr>
                <w:rStyle w:val="documentskn-mlb2txtBold"/>
                <w:rFonts w:ascii="Verdana" w:eastAsia="Verdana" w:hAnsi="Verdana" w:cs="Verdana"/>
                <w:color w:val="6D6D6D"/>
                <w:sz w:val="18"/>
                <w:szCs w:val="18"/>
              </w:rPr>
              <w:t>Greams</w:t>
            </w:r>
            <w:proofErr w:type="spellEnd"/>
            <w:r>
              <w:rPr>
                <w:rStyle w:val="documentskn-mlb2txtBold"/>
                <w:rFonts w:ascii="Verdana" w:eastAsia="Verdana" w:hAnsi="Verdana" w:cs="Verdana"/>
                <w:color w:val="6D6D6D"/>
                <w:sz w:val="18"/>
                <w:szCs w:val="18"/>
              </w:rPr>
              <w:t xml:space="preserve"> Road</w:t>
            </w:r>
            <w:r w:rsidR="00E04327">
              <w:rPr>
                <w:rStyle w:val="span"/>
                <w:rFonts w:ascii="Verdana" w:eastAsia="Verdana" w:hAnsi="Verdana" w:cs="Verdana"/>
                <w:color w:val="6D6D6D"/>
                <w:sz w:val="18"/>
                <w:szCs w:val="18"/>
              </w:rPr>
              <w:t xml:space="preserve"> | Chennai</w:t>
            </w:r>
            <w:r w:rsidR="00FE7776">
              <w:rPr>
                <w:rStyle w:val="span"/>
                <w:rFonts w:ascii="Verdana" w:eastAsia="Verdana" w:hAnsi="Verdana" w:cs="Verdana"/>
                <w:color w:val="6D6D6D"/>
                <w:sz w:val="18"/>
                <w:szCs w:val="18"/>
              </w:rPr>
              <w:t>.</w:t>
            </w:r>
          </w:p>
          <w:tbl>
            <w:tblPr>
              <w:tblStyle w:val="documentexprtable"/>
              <w:tblW w:w="0" w:type="auto"/>
              <w:tblCellSpacing w:w="0" w:type="dxa"/>
              <w:tblLayout w:type="fixed"/>
              <w:tblCellMar>
                <w:left w:w="0" w:type="dxa"/>
                <w:right w:w="0" w:type="dxa"/>
              </w:tblCellMar>
              <w:tblLook w:val="05E0"/>
            </w:tblPr>
            <w:tblGrid>
              <w:gridCol w:w="20"/>
              <w:gridCol w:w="2000"/>
              <w:gridCol w:w="4710"/>
            </w:tblGrid>
            <w:tr w:rsidR="00A175EF">
              <w:trPr>
                <w:tblCellSpacing w:w="0" w:type="dxa"/>
              </w:trPr>
              <w:tc>
                <w:tcPr>
                  <w:tcW w:w="10" w:type="dxa"/>
                  <w:tcMar>
                    <w:top w:w="0" w:type="dxa"/>
                    <w:left w:w="0" w:type="dxa"/>
                    <w:bottom w:w="0" w:type="dxa"/>
                    <w:right w:w="0" w:type="dxa"/>
                  </w:tcMar>
                  <w:hideMark/>
                </w:tcPr>
                <w:p w:rsidR="00A175EF" w:rsidRDefault="00E04327">
                  <w:pPr>
                    <w:pStyle w:val="documentexprtableanyParagraph"/>
                    <w:spacing w:line="320" w:lineRule="atLeast"/>
                    <w:textAlignment w:val="top"/>
                    <w:rPr>
                      <w:rStyle w:val="documentexprtableany"/>
                      <w:rFonts w:ascii="Verdana" w:eastAsia="Verdana" w:hAnsi="Verdana" w:cs="Verdana"/>
                      <w:color w:val="6D6D6D"/>
                      <w:sz w:val="18"/>
                      <w:szCs w:val="18"/>
                    </w:rPr>
                  </w:pPr>
                  <w:r>
                    <w:rPr>
                      <w:rStyle w:val="documentexprtableany"/>
                      <w:rFonts w:ascii="Verdana" w:eastAsia="Verdana" w:hAnsi="Verdana" w:cs="Verdana"/>
                      <w:color w:val="6D6D6D"/>
                      <w:sz w:val="18"/>
                      <w:szCs w:val="18"/>
                    </w:rPr>
                    <w:t> </w:t>
                  </w:r>
                </w:p>
              </w:tc>
              <w:tc>
                <w:tcPr>
                  <w:tcW w:w="2000" w:type="dxa"/>
                  <w:tcMar>
                    <w:top w:w="0" w:type="dxa"/>
                    <w:left w:w="0" w:type="dxa"/>
                    <w:bottom w:w="0" w:type="dxa"/>
                    <w:right w:w="0" w:type="dxa"/>
                  </w:tcMar>
                  <w:hideMark/>
                </w:tcPr>
                <w:p w:rsidR="00A175EF" w:rsidRDefault="00E04327">
                  <w:pPr>
                    <w:pStyle w:val="documentskn-mlb2experiencedateswrapperdiv"/>
                    <w:spacing w:line="320" w:lineRule="atLeast"/>
                    <w:rPr>
                      <w:rStyle w:val="documentskn-mlb2right-boxexperiencepaddedlinedateswrapper"/>
                      <w:rFonts w:ascii="Verdana" w:eastAsia="Verdana" w:hAnsi="Verdana" w:cs="Verdana"/>
                      <w:color w:val="6D6D6D"/>
                      <w:sz w:val="16"/>
                      <w:szCs w:val="16"/>
                    </w:rPr>
                  </w:pPr>
                  <w:r>
                    <w:rPr>
                      <w:rStyle w:val="documentexprtableany"/>
                      <w:rFonts w:ascii="Verdana" w:eastAsia="Verdana" w:hAnsi="Verdana" w:cs="Verdana"/>
                      <w:i w:val="0"/>
                      <w:iCs w:val="0"/>
                      <w:color w:val="6D6D6D"/>
                      <w:sz w:val="16"/>
                      <w:szCs w:val="16"/>
                    </w:rPr>
                    <w:t>05/2015 - 08/2025</w:t>
                  </w:r>
                </w:p>
                <w:p w:rsidR="00A175EF" w:rsidRDefault="00A175EF">
                  <w:pPr>
                    <w:pStyle w:val="documentskn-mlb2right-boxexperiencepaddedlinedateswrapperParagraph"/>
                    <w:textAlignment w:val="auto"/>
                    <w:rPr>
                      <w:rStyle w:val="documentskn-mlb2right-boxexperiencepaddedlinedateswrapper"/>
                      <w:rFonts w:ascii="Verdana" w:eastAsia="Verdana" w:hAnsi="Verdana" w:cs="Verdana"/>
                      <w:i/>
                      <w:iCs/>
                      <w:color w:val="6D6D6D"/>
                      <w:sz w:val="16"/>
                      <w:szCs w:val="16"/>
                    </w:rPr>
                  </w:pPr>
                </w:p>
              </w:tc>
              <w:tc>
                <w:tcPr>
                  <w:tcW w:w="4710" w:type="dxa"/>
                  <w:tcMar>
                    <w:top w:w="0" w:type="dxa"/>
                    <w:left w:w="0" w:type="dxa"/>
                    <w:bottom w:w="0" w:type="dxa"/>
                    <w:right w:w="0" w:type="dxa"/>
                  </w:tcMar>
                  <w:hideMark/>
                </w:tcPr>
                <w:p w:rsidR="00A175EF" w:rsidRDefault="00E04327">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 xml:space="preserve">Conducted comprehensive neurodiagnostic tests including Electroencephalogram (EEG), Video EEGs (VEEG, LTM), Nerve Conduction Study (NCS), Evoked Potentials (SSEP, BAEP, VEP, </w:t>
                  </w:r>
                  <w:proofErr w:type="gramStart"/>
                  <w:r>
                    <w:rPr>
                      <w:rStyle w:val="documentskn-mlb2exprrightcellany"/>
                      <w:rFonts w:ascii="Verdana" w:eastAsia="Verdana" w:hAnsi="Verdana" w:cs="Verdana"/>
                      <w:color w:val="6D6D6D"/>
                    </w:rPr>
                    <w:t>VEMP</w:t>
                  </w:r>
                  <w:proofErr w:type="gramEnd"/>
                  <w:r>
                    <w:rPr>
                      <w:rStyle w:val="documentskn-mlb2exprrightcellany"/>
                      <w:rFonts w:ascii="Verdana" w:eastAsia="Verdana" w:hAnsi="Verdana" w:cs="Verdana"/>
                      <w:color w:val="6D6D6D"/>
                    </w:rPr>
                    <w:t xml:space="preserve">), </w:t>
                  </w:r>
                  <w:proofErr w:type="spellStart"/>
                  <w:r>
                    <w:rPr>
                      <w:rStyle w:val="documentskn-mlb2exprrightcellany"/>
                      <w:rFonts w:ascii="Verdana" w:eastAsia="Verdana" w:hAnsi="Verdana" w:cs="Verdana"/>
                      <w:color w:val="6D6D6D"/>
                    </w:rPr>
                    <w:t>Electromyogram</w:t>
                  </w:r>
                  <w:proofErr w:type="spellEnd"/>
                  <w:r>
                    <w:rPr>
                      <w:rStyle w:val="documentskn-mlb2exprrightcellany"/>
                      <w:rFonts w:ascii="Verdana" w:eastAsia="Verdana" w:hAnsi="Verdana" w:cs="Verdana"/>
                      <w:color w:val="6D6D6D"/>
                    </w:rPr>
                    <w:t xml:space="preserve"> (EMG), Sympathetic Skin Response, R-R Intervals (ANS), Repetit</w:t>
                  </w:r>
                  <w:r w:rsidR="00D045A4">
                    <w:rPr>
                      <w:rStyle w:val="documentskn-mlb2exprrightcellany"/>
                      <w:rFonts w:ascii="Verdana" w:eastAsia="Verdana" w:hAnsi="Verdana" w:cs="Verdana"/>
                      <w:color w:val="6D6D6D"/>
                    </w:rPr>
                    <w:t>ive Nerve Stimulation (RNS), Sleep Study (PSG, MSLT)</w:t>
                  </w:r>
                  <w:r>
                    <w:rPr>
                      <w:rStyle w:val="documentskn-mlb2exprrightcellany"/>
                      <w:rFonts w:ascii="Verdana" w:eastAsia="Verdana" w:hAnsi="Verdana" w:cs="Verdana"/>
                      <w:color w:val="6D6D6D"/>
                    </w:rPr>
                    <w:t>.</w:t>
                  </w:r>
                </w:p>
                <w:p w:rsidR="00A175EF" w:rsidRDefault="00E04327">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lastRenderedPageBreak/>
                    <w:t>Collaborated with neurologists to develop customized EEG protocols for patients with epilepsy, resulting in a 25% increase in the detection of epileptiform discharges during VEEG and long-term monitoring studies.</w:t>
                  </w:r>
                </w:p>
                <w:p w:rsidR="00A175EF" w:rsidRDefault="00E04327">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Interpreted and followed all applicable regulations and standards regarding safety and infection control.</w:t>
                  </w:r>
                </w:p>
                <w:p w:rsidR="00C83E18" w:rsidRDefault="00C83E18">
                  <w:pPr>
                    <w:pStyle w:val="documentskn-mlb2exprrightcellanyParagraph"/>
                    <w:numPr>
                      <w:ilvl w:val="0"/>
                      <w:numId w:val="3"/>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Coordinated JCIA and ISO compliance audits, ensuring adherence to stringent safety and quality standards</w:t>
                  </w:r>
                </w:p>
              </w:tc>
            </w:tr>
          </w:tbl>
          <w:p w:rsidR="00A175EF" w:rsidRPr="005B4754" w:rsidRDefault="00E04327">
            <w:pPr>
              <w:pStyle w:val="documentskn-mlb2experienceparagraphsinglecolumnpaddedlinenth-child1"/>
              <w:spacing w:before="480" w:line="220" w:lineRule="atLeast"/>
              <w:rPr>
                <w:rStyle w:val="documentskn-mlb2right-box"/>
                <w:rFonts w:ascii="Verdana" w:eastAsia="Verdana" w:hAnsi="Verdana" w:cs="Verdana"/>
                <w:sz w:val="18"/>
                <w:szCs w:val="18"/>
              </w:rPr>
            </w:pPr>
            <w:r w:rsidRPr="005B4754">
              <w:rPr>
                <w:rStyle w:val="documentskn-mlb2txtBold"/>
                <w:rFonts w:ascii="Verdana" w:eastAsia="Verdana" w:hAnsi="Verdana" w:cs="Verdana"/>
                <w:color w:val="6D6D6D"/>
                <w:sz w:val="18"/>
                <w:szCs w:val="18"/>
              </w:rPr>
              <w:lastRenderedPageBreak/>
              <w:t>EEG Technician</w:t>
            </w:r>
          </w:p>
          <w:p w:rsidR="00A175EF" w:rsidRPr="005B4754" w:rsidRDefault="00E04327">
            <w:pPr>
              <w:pStyle w:val="documentskn-mlb2right-boxexperiencepaddedline"/>
              <w:spacing w:after="160"/>
              <w:rPr>
                <w:rStyle w:val="documentskn-mlb2right-box"/>
                <w:rFonts w:ascii="Verdana" w:eastAsia="Verdana" w:hAnsi="Verdana" w:cs="Verdana"/>
                <w:sz w:val="18"/>
                <w:szCs w:val="18"/>
              </w:rPr>
            </w:pPr>
            <w:r w:rsidRPr="005B4754">
              <w:rPr>
                <w:rStyle w:val="documentskn-mlb2txtBold"/>
                <w:rFonts w:ascii="Verdana" w:eastAsia="Verdana" w:hAnsi="Verdana" w:cs="Verdana"/>
                <w:color w:val="6D6D6D"/>
                <w:sz w:val="18"/>
                <w:szCs w:val="18"/>
              </w:rPr>
              <w:t>ADY Neuro Diagnostic Centre</w:t>
            </w:r>
            <w:r w:rsidRPr="005B4754">
              <w:rPr>
                <w:rStyle w:val="span"/>
                <w:rFonts w:ascii="Verdana" w:eastAsia="Verdana" w:hAnsi="Verdana" w:cs="Verdana"/>
                <w:color w:val="6D6D6D"/>
                <w:sz w:val="18"/>
                <w:szCs w:val="18"/>
              </w:rPr>
              <w:t xml:space="preserve"> | </w:t>
            </w:r>
            <w:r w:rsidRPr="00FE7776">
              <w:rPr>
                <w:rStyle w:val="span"/>
                <w:rFonts w:ascii="Verdana" w:eastAsia="Verdana" w:hAnsi="Verdana" w:cs="Verdana"/>
                <w:b/>
                <w:color w:val="6D6D6D"/>
                <w:sz w:val="18"/>
                <w:szCs w:val="18"/>
              </w:rPr>
              <w:t>Ashok Nagar</w:t>
            </w:r>
            <w:r w:rsidRPr="005B4754">
              <w:rPr>
                <w:rStyle w:val="span"/>
                <w:rFonts w:ascii="Verdana" w:eastAsia="Verdana" w:hAnsi="Verdana" w:cs="Verdana"/>
                <w:color w:val="6D6D6D"/>
                <w:sz w:val="18"/>
                <w:szCs w:val="18"/>
              </w:rPr>
              <w:t>, Chennai</w:t>
            </w:r>
            <w:r w:rsidRPr="005B4754">
              <w:rPr>
                <w:rStyle w:val="documentskn-mlb2right-box"/>
                <w:rFonts w:ascii="Verdana" w:eastAsia="Verdana" w:hAnsi="Verdana" w:cs="Verdana"/>
                <w:sz w:val="18"/>
                <w:szCs w:val="18"/>
              </w:rPr>
              <w:t xml:space="preserve"> </w:t>
            </w:r>
          </w:p>
          <w:tbl>
            <w:tblPr>
              <w:tblStyle w:val="documentexprtable"/>
              <w:tblW w:w="0" w:type="auto"/>
              <w:tblCellSpacing w:w="0" w:type="dxa"/>
              <w:tblLayout w:type="fixed"/>
              <w:tblCellMar>
                <w:left w:w="0" w:type="dxa"/>
                <w:right w:w="0" w:type="dxa"/>
              </w:tblCellMar>
              <w:tblLook w:val="05E0"/>
            </w:tblPr>
            <w:tblGrid>
              <w:gridCol w:w="20"/>
              <w:gridCol w:w="2000"/>
              <w:gridCol w:w="4710"/>
            </w:tblGrid>
            <w:tr w:rsidR="00A175EF">
              <w:trPr>
                <w:tblCellSpacing w:w="0" w:type="dxa"/>
              </w:trPr>
              <w:tc>
                <w:tcPr>
                  <w:tcW w:w="10" w:type="dxa"/>
                  <w:tcMar>
                    <w:top w:w="0" w:type="dxa"/>
                    <w:left w:w="0" w:type="dxa"/>
                    <w:bottom w:w="0" w:type="dxa"/>
                    <w:right w:w="0" w:type="dxa"/>
                  </w:tcMar>
                  <w:hideMark/>
                </w:tcPr>
                <w:p w:rsidR="00A175EF" w:rsidRDefault="00E04327">
                  <w:pPr>
                    <w:pStyle w:val="documentexprtableanyParagraph"/>
                    <w:spacing w:line="320" w:lineRule="atLeast"/>
                    <w:textAlignment w:val="top"/>
                    <w:rPr>
                      <w:rStyle w:val="documentexprtableany"/>
                      <w:rFonts w:ascii="Verdana" w:eastAsia="Verdana" w:hAnsi="Verdana" w:cs="Verdana"/>
                      <w:color w:val="6D6D6D"/>
                      <w:sz w:val="18"/>
                      <w:szCs w:val="18"/>
                    </w:rPr>
                  </w:pPr>
                  <w:r>
                    <w:rPr>
                      <w:rStyle w:val="documentexprtableany"/>
                      <w:rFonts w:ascii="Verdana" w:eastAsia="Verdana" w:hAnsi="Verdana" w:cs="Verdana"/>
                      <w:color w:val="6D6D6D"/>
                      <w:sz w:val="18"/>
                      <w:szCs w:val="18"/>
                    </w:rPr>
                    <w:t> </w:t>
                  </w:r>
                </w:p>
              </w:tc>
              <w:tc>
                <w:tcPr>
                  <w:tcW w:w="2000" w:type="dxa"/>
                  <w:tcMar>
                    <w:top w:w="0" w:type="dxa"/>
                    <w:left w:w="0" w:type="dxa"/>
                    <w:bottom w:w="0" w:type="dxa"/>
                    <w:right w:w="0" w:type="dxa"/>
                  </w:tcMar>
                  <w:hideMark/>
                </w:tcPr>
                <w:p w:rsidR="00A175EF" w:rsidRDefault="00E04327">
                  <w:pPr>
                    <w:pStyle w:val="documentskn-mlb2experiencedateswrapperdiv"/>
                    <w:spacing w:line="320" w:lineRule="atLeast"/>
                    <w:rPr>
                      <w:rStyle w:val="documentskn-mlb2right-boxexperiencepaddedlinedateswrapper"/>
                      <w:rFonts w:ascii="Verdana" w:eastAsia="Verdana" w:hAnsi="Verdana" w:cs="Verdana"/>
                      <w:color w:val="6D6D6D"/>
                      <w:sz w:val="16"/>
                      <w:szCs w:val="16"/>
                    </w:rPr>
                  </w:pPr>
                  <w:r>
                    <w:rPr>
                      <w:rStyle w:val="documentexprtableany"/>
                      <w:rFonts w:ascii="Verdana" w:eastAsia="Verdana" w:hAnsi="Verdana" w:cs="Verdana"/>
                      <w:i w:val="0"/>
                      <w:iCs w:val="0"/>
                      <w:color w:val="6D6D6D"/>
                      <w:sz w:val="16"/>
                      <w:szCs w:val="16"/>
                    </w:rPr>
                    <w:t>02/2015 - 05/2015</w:t>
                  </w:r>
                </w:p>
                <w:p w:rsidR="00A175EF" w:rsidRDefault="00A175EF">
                  <w:pPr>
                    <w:pStyle w:val="documentskn-mlb2right-boxexperiencepaddedlinedateswrapperParagraph"/>
                    <w:textAlignment w:val="auto"/>
                    <w:rPr>
                      <w:rStyle w:val="documentskn-mlb2right-boxexperiencepaddedlinedateswrapper"/>
                      <w:rFonts w:ascii="Verdana" w:eastAsia="Verdana" w:hAnsi="Verdana" w:cs="Verdana"/>
                      <w:i/>
                      <w:iCs/>
                      <w:color w:val="6D6D6D"/>
                      <w:sz w:val="16"/>
                      <w:szCs w:val="16"/>
                    </w:rPr>
                  </w:pPr>
                </w:p>
              </w:tc>
              <w:tc>
                <w:tcPr>
                  <w:tcW w:w="4710" w:type="dxa"/>
                  <w:tcMar>
                    <w:top w:w="0" w:type="dxa"/>
                    <w:left w:w="0" w:type="dxa"/>
                    <w:bottom w:w="0" w:type="dxa"/>
                    <w:right w:w="0" w:type="dxa"/>
                  </w:tcMar>
                  <w:hideMark/>
                </w:tcPr>
                <w:p w:rsidR="00A175EF" w:rsidRDefault="00E04327">
                  <w:pPr>
                    <w:pStyle w:val="documentskn-mlb2exprrightcellanyParagraph"/>
                    <w:numPr>
                      <w:ilvl w:val="0"/>
                      <w:numId w:val="4"/>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Educated patients about EEG procedures and answered their questions.</w:t>
                  </w:r>
                </w:p>
                <w:p w:rsidR="00A175EF" w:rsidRDefault="00E04327">
                  <w:pPr>
                    <w:pStyle w:val="documentskn-mlb2exprrightcellanyParagraph"/>
                    <w:numPr>
                      <w:ilvl w:val="0"/>
                      <w:numId w:val="4"/>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Conducted EEG tests and monitored patient responses during procedures.</w:t>
                  </w:r>
                </w:p>
                <w:p w:rsidR="00A175EF" w:rsidRDefault="00E04327">
                  <w:pPr>
                    <w:pStyle w:val="documentskn-mlb2exprrightcellanyParagraph"/>
                    <w:numPr>
                      <w:ilvl w:val="0"/>
                      <w:numId w:val="4"/>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Maintained and calibrated EEG equipment for accurate readings.</w:t>
                  </w:r>
                </w:p>
                <w:p w:rsidR="00A175EF" w:rsidRDefault="00E04327">
                  <w:pPr>
                    <w:pStyle w:val="documentskn-mlb2exprrightcellanyParagraph"/>
                    <w:numPr>
                      <w:ilvl w:val="0"/>
                      <w:numId w:val="4"/>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Documented test results and ensured proper record-keeping protocols.</w:t>
                  </w:r>
                </w:p>
                <w:p w:rsidR="00A175EF" w:rsidRDefault="00E04327">
                  <w:pPr>
                    <w:pStyle w:val="documentskn-mlb2exprrightcellanyParagraph"/>
                    <w:numPr>
                      <w:ilvl w:val="0"/>
                      <w:numId w:val="4"/>
                    </w:numPr>
                    <w:ind w:left="240" w:hanging="210"/>
                    <w:rPr>
                      <w:rStyle w:val="documentskn-mlb2exprrightcellany"/>
                      <w:rFonts w:ascii="Verdana" w:eastAsia="Verdana" w:hAnsi="Verdana" w:cs="Verdana"/>
                      <w:color w:val="6D6D6D"/>
                    </w:rPr>
                  </w:pPr>
                  <w:r>
                    <w:rPr>
                      <w:rStyle w:val="documentskn-mlb2exprrightcellany"/>
                      <w:rFonts w:ascii="Verdana" w:eastAsia="Verdana" w:hAnsi="Verdana" w:cs="Verdana"/>
                      <w:color w:val="6D6D6D"/>
                    </w:rPr>
                    <w:t>Followed safety guidelines to maintain a clean and organized workspace.</w:t>
                  </w:r>
                </w:p>
              </w:tc>
            </w:tr>
          </w:tbl>
          <w:p w:rsidR="00A175EF" w:rsidRPr="005B4754" w:rsidRDefault="00E04327">
            <w:pPr>
              <w:pStyle w:val="documentskn-mlb2sectiontitle"/>
              <w:spacing w:before="660"/>
              <w:rPr>
                <w:rStyle w:val="documentskn-mlb2right-box"/>
                <w:rFonts w:ascii="Verdana" w:eastAsia="Verdana" w:hAnsi="Verdana" w:cs="Verdana"/>
                <w:b/>
                <w:color w:val="000000"/>
                <w:sz w:val="22"/>
                <w:szCs w:val="22"/>
              </w:rPr>
            </w:pPr>
            <w:r w:rsidRPr="005B4754">
              <w:rPr>
                <w:rStyle w:val="documentskn-mlb2right-box"/>
                <w:rFonts w:ascii="Verdana" w:eastAsia="Verdana" w:hAnsi="Verdana" w:cs="Verdana"/>
                <w:b/>
                <w:color w:val="000000"/>
                <w:sz w:val="22"/>
                <w:szCs w:val="22"/>
              </w:rPr>
              <w:t>Professional References</w:t>
            </w:r>
          </w:p>
          <w:p w:rsidR="00A175EF" w:rsidRPr="005B4754" w:rsidRDefault="00E04327">
            <w:pPr>
              <w:pStyle w:val="documentskn-mlb2headingline"/>
              <w:spacing w:after="160" w:line="120" w:lineRule="exact"/>
              <w:rPr>
                <w:rStyle w:val="documentskn-mlb2right-box"/>
                <w:rFonts w:ascii="Verdana" w:eastAsia="Verdana" w:hAnsi="Verdana" w:cs="Verdana"/>
                <w:b/>
                <w:color w:val="000000"/>
                <w:u w:val="single" w:color="000000"/>
              </w:rPr>
            </w:pPr>
            <w:r w:rsidRPr="005B4754">
              <w:rPr>
                <w:rStyle w:val="documentskn-mlb2right-box"/>
                <w:rFonts w:ascii="Verdana" w:eastAsia="Verdana" w:hAnsi="Verdana" w:cs="Verdana"/>
                <w:b/>
                <w:color w:val="000000"/>
                <w:u w:val="single" w:color="000000"/>
              </w:rPr>
              <w:t>                     </w:t>
            </w:r>
          </w:p>
          <w:p w:rsidR="00A175EF" w:rsidRDefault="00E04327">
            <w:pPr>
              <w:pStyle w:val="documentskn-mlb2ulli"/>
              <w:numPr>
                <w:ilvl w:val="0"/>
                <w:numId w:val="7"/>
              </w:numPr>
              <w:spacing w:line="320" w:lineRule="atLeast"/>
              <w:ind w:left="240" w:hanging="183"/>
              <w:rPr>
                <w:rStyle w:val="documentskn-mlb2right-box"/>
                <w:rFonts w:ascii="Verdana" w:eastAsia="Verdana" w:hAnsi="Verdana" w:cs="Verdana"/>
                <w:sz w:val="18"/>
                <w:szCs w:val="18"/>
              </w:rPr>
            </w:pPr>
            <w:r>
              <w:rPr>
                <w:rStyle w:val="documentskn-mlb2right-box"/>
                <w:rFonts w:ascii="Verdana" w:eastAsia="Verdana" w:hAnsi="Verdana" w:cs="Verdana"/>
                <w:sz w:val="18"/>
                <w:szCs w:val="18"/>
              </w:rPr>
              <w:t xml:space="preserve">Dr. Arul </w:t>
            </w:r>
            <w:proofErr w:type="spellStart"/>
            <w:r>
              <w:rPr>
                <w:rStyle w:val="documentskn-mlb2right-box"/>
                <w:rFonts w:ascii="Verdana" w:eastAsia="Verdana" w:hAnsi="Verdana" w:cs="Verdana"/>
                <w:sz w:val="18"/>
                <w:szCs w:val="18"/>
              </w:rPr>
              <w:t>Selvan</w:t>
            </w:r>
            <w:proofErr w:type="spellEnd"/>
            <w:r>
              <w:rPr>
                <w:rStyle w:val="documentskn-mlb2right-box"/>
                <w:rFonts w:ascii="Verdana" w:eastAsia="Verdana" w:hAnsi="Verdana" w:cs="Verdana"/>
                <w:sz w:val="18"/>
                <w:szCs w:val="18"/>
              </w:rPr>
              <w:t xml:space="preserve"> V L, Neurology, Apollo Main Hospital, Consultant Neurologist</w:t>
            </w:r>
          </w:p>
          <w:p w:rsidR="00A175EF" w:rsidRDefault="00E04327">
            <w:pPr>
              <w:pStyle w:val="documentskn-mlb2ulli"/>
              <w:numPr>
                <w:ilvl w:val="0"/>
                <w:numId w:val="7"/>
              </w:numPr>
              <w:spacing w:line="320" w:lineRule="atLeast"/>
              <w:ind w:left="240" w:hanging="183"/>
              <w:rPr>
                <w:rStyle w:val="documentskn-mlb2right-box"/>
                <w:rFonts w:ascii="Verdana" w:eastAsia="Verdana" w:hAnsi="Verdana" w:cs="Verdana"/>
                <w:sz w:val="18"/>
                <w:szCs w:val="18"/>
              </w:rPr>
            </w:pPr>
            <w:r>
              <w:rPr>
                <w:rStyle w:val="documentskn-mlb2right-box"/>
                <w:rFonts w:ascii="Verdana" w:eastAsia="Verdana" w:hAnsi="Verdana" w:cs="Verdana"/>
                <w:sz w:val="18"/>
                <w:szCs w:val="18"/>
              </w:rPr>
              <w:t xml:space="preserve">Dr. </w:t>
            </w:r>
            <w:proofErr w:type="spellStart"/>
            <w:r>
              <w:rPr>
                <w:rStyle w:val="documentskn-mlb2right-box"/>
                <w:rFonts w:ascii="Verdana" w:eastAsia="Verdana" w:hAnsi="Verdana" w:cs="Verdana"/>
                <w:sz w:val="18"/>
                <w:szCs w:val="18"/>
              </w:rPr>
              <w:t>Dhanaraj</w:t>
            </w:r>
            <w:proofErr w:type="spellEnd"/>
            <w:r>
              <w:rPr>
                <w:rStyle w:val="documentskn-mlb2right-box"/>
                <w:rFonts w:ascii="Verdana" w:eastAsia="Verdana" w:hAnsi="Verdana" w:cs="Verdana"/>
                <w:sz w:val="18"/>
                <w:szCs w:val="18"/>
              </w:rPr>
              <w:t xml:space="preserve"> M, Neurology, Apollo Main Hospital, Consultant Neurologist</w:t>
            </w:r>
          </w:p>
          <w:p w:rsidR="00A175EF" w:rsidRDefault="00E04327">
            <w:pPr>
              <w:pStyle w:val="documentskn-mlb2ulli"/>
              <w:numPr>
                <w:ilvl w:val="0"/>
                <w:numId w:val="7"/>
              </w:numPr>
              <w:spacing w:line="320" w:lineRule="atLeast"/>
              <w:ind w:left="240" w:hanging="183"/>
              <w:rPr>
                <w:rStyle w:val="documentskn-mlb2right-box"/>
                <w:rFonts w:ascii="Verdana" w:eastAsia="Verdana" w:hAnsi="Verdana" w:cs="Verdana"/>
                <w:sz w:val="18"/>
                <w:szCs w:val="18"/>
              </w:rPr>
            </w:pPr>
            <w:r>
              <w:rPr>
                <w:rStyle w:val="documentskn-mlb2right-box"/>
                <w:rFonts w:ascii="Verdana" w:eastAsia="Verdana" w:hAnsi="Verdana" w:cs="Verdana"/>
                <w:sz w:val="18"/>
                <w:szCs w:val="18"/>
              </w:rPr>
              <w:t xml:space="preserve">Dr. </w:t>
            </w:r>
            <w:proofErr w:type="spellStart"/>
            <w:r>
              <w:rPr>
                <w:rStyle w:val="documentskn-mlb2right-box"/>
                <w:rFonts w:ascii="Verdana" w:eastAsia="Verdana" w:hAnsi="Verdana" w:cs="Verdana"/>
                <w:sz w:val="18"/>
                <w:szCs w:val="18"/>
              </w:rPr>
              <w:t>Muthukani</w:t>
            </w:r>
            <w:proofErr w:type="spellEnd"/>
            <w:r>
              <w:rPr>
                <w:rStyle w:val="documentskn-mlb2right-box"/>
                <w:rFonts w:ascii="Verdana" w:eastAsia="Verdana" w:hAnsi="Verdana" w:cs="Verdana"/>
                <w:sz w:val="18"/>
                <w:szCs w:val="18"/>
              </w:rPr>
              <w:t xml:space="preserve"> S, Neurology, Apollo Main Hospital, Consultant </w:t>
            </w:r>
            <w:proofErr w:type="spellStart"/>
            <w:r>
              <w:rPr>
                <w:rStyle w:val="documentskn-mlb2right-box"/>
                <w:rFonts w:ascii="Verdana" w:eastAsia="Verdana" w:hAnsi="Verdana" w:cs="Verdana"/>
                <w:sz w:val="18"/>
                <w:szCs w:val="18"/>
              </w:rPr>
              <w:t>Epileptologist</w:t>
            </w:r>
            <w:proofErr w:type="spellEnd"/>
          </w:p>
          <w:p w:rsidR="00A175EF" w:rsidRDefault="00E04327">
            <w:pPr>
              <w:pStyle w:val="documentskn-mlb2ulli"/>
              <w:numPr>
                <w:ilvl w:val="0"/>
                <w:numId w:val="7"/>
              </w:numPr>
              <w:spacing w:line="320" w:lineRule="atLeast"/>
              <w:ind w:left="240" w:hanging="183"/>
              <w:rPr>
                <w:rStyle w:val="documentskn-mlb2right-box"/>
                <w:rFonts w:ascii="Verdana" w:eastAsia="Verdana" w:hAnsi="Verdana" w:cs="Verdana"/>
                <w:sz w:val="18"/>
                <w:szCs w:val="18"/>
              </w:rPr>
            </w:pPr>
            <w:r>
              <w:rPr>
                <w:rStyle w:val="documentskn-mlb2right-box"/>
                <w:rFonts w:ascii="Verdana" w:eastAsia="Verdana" w:hAnsi="Verdana" w:cs="Verdana"/>
                <w:sz w:val="18"/>
                <w:szCs w:val="18"/>
              </w:rPr>
              <w:t xml:space="preserve">Dr. </w:t>
            </w:r>
            <w:proofErr w:type="spellStart"/>
            <w:r>
              <w:rPr>
                <w:rStyle w:val="documentskn-mlb2right-box"/>
                <w:rFonts w:ascii="Verdana" w:eastAsia="Verdana" w:hAnsi="Verdana" w:cs="Verdana"/>
                <w:sz w:val="18"/>
                <w:szCs w:val="18"/>
              </w:rPr>
              <w:t>Vijayashankar</w:t>
            </w:r>
            <w:proofErr w:type="spellEnd"/>
            <w:r>
              <w:rPr>
                <w:rStyle w:val="documentskn-mlb2right-box"/>
                <w:rFonts w:ascii="Verdana" w:eastAsia="Verdana" w:hAnsi="Verdana" w:cs="Verdana"/>
                <w:sz w:val="18"/>
                <w:szCs w:val="18"/>
              </w:rPr>
              <w:t xml:space="preserve"> P, Neurology, Apollo Main Hospital, Consultant Neurologist</w:t>
            </w:r>
          </w:p>
          <w:p w:rsidR="00A175EF" w:rsidRPr="005B4754" w:rsidRDefault="00E04327">
            <w:pPr>
              <w:pStyle w:val="documentskn-mlb2sectiontitle"/>
              <w:spacing w:before="660"/>
              <w:rPr>
                <w:rStyle w:val="documentskn-mlb2right-box"/>
                <w:rFonts w:ascii="Verdana" w:eastAsia="Verdana" w:hAnsi="Verdana" w:cs="Verdana"/>
                <w:b/>
                <w:color w:val="000000"/>
                <w:sz w:val="22"/>
                <w:szCs w:val="22"/>
              </w:rPr>
            </w:pPr>
            <w:r w:rsidRPr="005B4754">
              <w:rPr>
                <w:rStyle w:val="documentskn-mlb2right-box"/>
                <w:rFonts w:ascii="Verdana" w:eastAsia="Verdana" w:hAnsi="Verdana" w:cs="Verdana"/>
                <w:b/>
                <w:color w:val="000000"/>
                <w:sz w:val="22"/>
                <w:szCs w:val="22"/>
              </w:rPr>
              <w:t>Disclaimer</w:t>
            </w:r>
          </w:p>
          <w:p w:rsidR="00A175EF" w:rsidRPr="005B4754" w:rsidRDefault="00E04327">
            <w:pPr>
              <w:pStyle w:val="documentskn-mlb2headingline"/>
              <w:spacing w:after="160" w:line="120" w:lineRule="exact"/>
              <w:rPr>
                <w:rStyle w:val="documentskn-mlb2right-box"/>
                <w:rFonts w:ascii="Verdana" w:eastAsia="Verdana" w:hAnsi="Verdana" w:cs="Verdana"/>
                <w:b/>
                <w:color w:val="000000"/>
                <w:u w:val="single" w:color="000000"/>
              </w:rPr>
            </w:pPr>
            <w:r w:rsidRPr="005B4754">
              <w:rPr>
                <w:rStyle w:val="documentskn-mlb2right-box"/>
                <w:rFonts w:ascii="Verdana" w:eastAsia="Verdana" w:hAnsi="Verdana" w:cs="Verdana"/>
                <w:b/>
                <w:color w:val="000000"/>
                <w:u w:val="single" w:color="000000"/>
              </w:rPr>
              <w:t>                     </w:t>
            </w:r>
          </w:p>
          <w:p w:rsidR="00A175EF" w:rsidRDefault="00E04327">
            <w:pPr>
              <w:pStyle w:val="documentskn-mlb2right-boxsinglecolumn"/>
              <w:spacing w:line="320" w:lineRule="atLeast"/>
              <w:rPr>
                <w:rStyle w:val="documentskn-mlb2right-box"/>
                <w:rFonts w:ascii="Verdana" w:eastAsia="Verdana" w:hAnsi="Verdana" w:cs="Verdana"/>
                <w:sz w:val="18"/>
                <w:szCs w:val="18"/>
              </w:rPr>
            </w:pPr>
            <w:r>
              <w:rPr>
                <w:rStyle w:val="documentskn-mlb2right-box"/>
                <w:rFonts w:ascii="Verdana" w:eastAsia="Verdana" w:hAnsi="Verdana" w:cs="Verdana"/>
                <w:sz w:val="18"/>
                <w:szCs w:val="18"/>
              </w:rPr>
              <w:t>I hereby declare above mentioned information is correct up to my knowledge and I bear the responsibility for the correctness above mentioned particulars.</w:t>
            </w:r>
          </w:p>
        </w:tc>
        <w:tc>
          <w:tcPr>
            <w:tcW w:w="720" w:type="dxa"/>
            <w:tcMar>
              <w:top w:w="0" w:type="dxa"/>
              <w:left w:w="0" w:type="dxa"/>
              <w:bottom w:w="0" w:type="dxa"/>
              <w:right w:w="0" w:type="dxa"/>
            </w:tcMar>
            <w:hideMark/>
          </w:tcPr>
          <w:p w:rsidR="00A175EF" w:rsidRDefault="00A175EF">
            <w:pPr>
              <w:pStyle w:val="documentskn-mlb2parentContainerrightboxrightpaddingcellParagraph"/>
              <w:spacing w:line="320" w:lineRule="atLeast"/>
              <w:textAlignment w:val="auto"/>
              <w:rPr>
                <w:rStyle w:val="documentskn-mlb2parentContainerrightboxrightpaddingcell"/>
                <w:rFonts w:ascii="Verdana" w:eastAsia="Verdana" w:hAnsi="Verdana" w:cs="Verdana"/>
                <w:color w:val="6D6D6D"/>
                <w:sz w:val="18"/>
                <w:szCs w:val="18"/>
              </w:rPr>
            </w:pPr>
          </w:p>
        </w:tc>
      </w:tr>
    </w:tbl>
    <w:p w:rsidR="00A175EF" w:rsidRDefault="00E04327">
      <w:pPr>
        <w:spacing w:line="20" w:lineRule="auto"/>
        <w:rPr>
          <w:rFonts w:ascii="Verdana" w:eastAsia="Verdana" w:hAnsi="Verdana" w:cs="Verdana"/>
          <w:color w:val="6D6D6D"/>
          <w:sz w:val="18"/>
          <w:szCs w:val="18"/>
        </w:rPr>
      </w:pPr>
      <w:r>
        <w:rPr>
          <w:color w:val="FFFFFF"/>
          <w:sz w:val="2"/>
        </w:rPr>
        <w:lastRenderedPageBreak/>
        <w:t>.</w:t>
      </w:r>
    </w:p>
    <w:p w:rsidR="00A175EF" w:rsidRDefault="00E04327">
      <w:pPr>
        <w:spacing w:line="14" w:lineRule="exact"/>
      </w:pPr>
      <w:r>
        <w:rPr>
          <w:color w:val="FFFFFF"/>
          <w:sz w:val="2"/>
        </w:rPr>
        <w:t>#HRJ#1c10e5ab-6f5d-476b-9b11-2e67caa59c5b#</w:t>
      </w:r>
    </w:p>
    <w:sectPr w:rsidR="00A175EF" w:rsidSect="00A175EF">
      <w:pgSz w:w="12240" w:h="15840"/>
      <w:pgMar w:top="440" w:right="0" w:bottom="44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1D50D9A2">
      <w:start w:val="1"/>
      <w:numFmt w:val="bullet"/>
      <w:lvlText w:val=""/>
      <w:lvlJc w:val="left"/>
      <w:pPr>
        <w:ind w:left="720" w:hanging="360"/>
      </w:pPr>
      <w:rPr>
        <w:rFonts w:ascii="Symbol" w:hAnsi="Symbol"/>
      </w:rPr>
    </w:lvl>
    <w:lvl w:ilvl="1" w:tplc="B9685D6C">
      <w:start w:val="1"/>
      <w:numFmt w:val="bullet"/>
      <w:lvlText w:val="o"/>
      <w:lvlJc w:val="left"/>
      <w:pPr>
        <w:tabs>
          <w:tab w:val="num" w:pos="1440"/>
        </w:tabs>
        <w:ind w:left="1440" w:hanging="360"/>
      </w:pPr>
      <w:rPr>
        <w:rFonts w:ascii="Courier New" w:hAnsi="Courier New"/>
      </w:rPr>
    </w:lvl>
    <w:lvl w:ilvl="2" w:tplc="4D226E3C">
      <w:start w:val="1"/>
      <w:numFmt w:val="bullet"/>
      <w:lvlText w:val=""/>
      <w:lvlJc w:val="left"/>
      <w:pPr>
        <w:tabs>
          <w:tab w:val="num" w:pos="2160"/>
        </w:tabs>
        <w:ind w:left="2160" w:hanging="360"/>
      </w:pPr>
      <w:rPr>
        <w:rFonts w:ascii="Wingdings" w:hAnsi="Wingdings"/>
      </w:rPr>
    </w:lvl>
    <w:lvl w:ilvl="3" w:tplc="4FA26398">
      <w:start w:val="1"/>
      <w:numFmt w:val="bullet"/>
      <w:lvlText w:val=""/>
      <w:lvlJc w:val="left"/>
      <w:pPr>
        <w:tabs>
          <w:tab w:val="num" w:pos="2880"/>
        </w:tabs>
        <w:ind w:left="2880" w:hanging="360"/>
      </w:pPr>
      <w:rPr>
        <w:rFonts w:ascii="Symbol" w:hAnsi="Symbol"/>
      </w:rPr>
    </w:lvl>
    <w:lvl w:ilvl="4" w:tplc="55A64B5C">
      <w:start w:val="1"/>
      <w:numFmt w:val="bullet"/>
      <w:lvlText w:val="o"/>
      <w:lvlJc w:val="left"/>
      <w:pPr>
        <w:tabs>
          <w:tab w:val="num" w:pos="3600"/>
        </w:tabs>
        <w:ind w:left="3600" w:hanging="360"/>
      </w:pPr>
      <w:rPr>
        <w:rFonts w:ascii="Courier New" w:hAnsi="Courier New"/>
      </w:rPr>
    </w:lvl>
    <w:lvl w:ilvl="5" w:tplc="5D2E13F4">
      <w:start w:val="1"/>
      <w:numFmt w:val="bullet"/>
      <w:lvlText w:val=""/>
      <w:lvlJc w:val="left"/>
      <w:pPr>
        <w:tabs>
          <w:tab w:val="num" w:pos="4320"/>
        </w:tabs>
        <w:ind w:left="4320" w:hanging="360"/>
      </w:pPr>
      <w:rPr>
        <w:rFonts w:ascii="Wingdings" w:hAnsi="Wingdings"/>
      </w:rPr>
    </w:lvl>
    <w:lvl w:ilvl="6" w:tplc="DBB65798">
      <w:start w:val="1"/>
      <w:numFmt w:val="bullet"/>
      <w:lvlText w:val=""/>
      <w:lvlJc w:val="left"/>
      <w:pPr>
        <w:tabs>
          <w:tab w:val="num" w:pos="5040"/>
        </w:tabs>
        <w:ind w:left="5040" w:hanging="360"/>
      </w:pPr>
      <w:rPr>
        <w:rFonts w:ascii="Symbol" w:hAnsi="Symbol"/>
      </w:rPr>
    </w:lvl>
    <w:lvl w:ilvl="7" w:tplc="D2DE4862">
      <w:start w:val="1"/>
      <w:numFmt w:val="bullet"/>
      <w:lvlText w:val="o"/>
      <w:lvlJc w:val="left"/>
      <w:pPr>
        <w:tabs>
          <w:tab w:val="num" w:pos="5760"/>
        </w:tabs>
        <w:ind w:left="5760" w:hanging="360"/>
      </w:pPr>
      <w:rPr>
        <w:rFonts w:ascii="Courier New" w:hAnsi="Courier New"/>
      </w:rPr>
    </w:lvl>
    <w:lvl w:ilvl="8" w:tplc="242ACA1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597410A6">
      <w:start w:val="1"/>
      <w:numFmt w:val="bullet"/>
      <w:lvlText w:val=""/>
      <w:lvlJc w:val="left"/>
      <w:pPr>
        <w:ind w:left="720" w:hanging="360"/>
      </w:pPr>
      <w:rPr>
        <w:rFonts w:ascii="Symbol" w:hAnsi="Symbol"/>
      </w:rPr>
    </w:lvl>
    <w:lvl w:ilvl="1" w:tplc="F32C7432">
      <w:start w:val="1"/>
      <w:numFmt w:val="bullet"/>
      <w:lvlText w:val="o"/>
      <w:lvlJc w:val="left"/>
      <w:pPr>
        <w:tabs>
          <w:tab w:val="num" w:pos="1440"/>
        </w:tabs>
        <w:ind w:left="1440" w:hanging="360"/>
      </w:pPr>
      <w:rPr>
        <w:rFonts w:ascii="Courier New" w:hAnsi="Courier New"/>
      </w:rPr>
    </w:lvl>
    <w:lvl w:ilvl="2" w:tplc="47446956">
      <w:start w:val="1"/>
      <w:numFmt w:val="bullet"/>
      <w:lvlText w:val=""/>
      <w:lvlJc w:val="left"/>
      <w:pPr>
        <w:tabs>
          <w:tab w:val="num" w:pos="2160"/>
        </w:tabs>
        <w:ind w:left="2160" w:hanging="360"/>
      </w:pPr>
      <w:rPr>
        <w:rFonts w:ascii="Wingdings" w:hAnsi="Wingdings"/>
      </w:rPr>
    </w:lvl>
    <w:lvl w:ilvl="3" w:tplc="5EBA92B6">
      <w:start w:val="1"/>
      <w:numFmt w:val="bullet"/>
      <w:lvlText w:val=""/>
      <w:lvlJc w:val="left"/>
      <w:pPr>
        <w:tabs>
          <w:tab w:val="num" w:pos="2880"/>
        </w:tabs>
        <w:ind w:left="2880" w:hanging="360"/>
      </w:pPr>
      <w:rPr>
        <w:rFonts w:ascii="Symbol" w:hAnsi="Symbol"/>
      </w:rPr>
    </w:lvl>
    <w:lvl w:ilvl="4" w:tplc="DEC26FA2">
      <w:start w:val="1"/>
      <w:numFmt w:val="bullet"/>
      <w:lvlText w:val="o"/>
      <w:lvlJc w:val="left"/>
      <w:pPr>
        <w:tabs>
          <w:tab w:val="num" w:pos="3600"/>
        </w:tabs>
        <w:ind w:left="3600" w:hanging="360"/>
      </w:pPr>
      <w:rPr>
        <w:rFonts w:ascii="Courier New" w:hAnsi="Courier New"/>
      </w:rPr>
    </w:lvl>
    <w:lvl w:ilvl="5" w:tplc="F6ACB2DC">
      <w:start w:val="1"/>
      <w:numFmt w:val="bullet"/>
      <w:lvlText w:val=""/>
      <w:lvlJc w:val="left"/>
      <w:pPr>
        <w:tabs>
          <w:tab w:val="num" w:pos="4320"/>
        </w:tabs>
        <w:ind w:left="4320" w:hanging="360"/>
      </w:pPr>
      <w:rPr>
        <w:rFonts w:ascii="Wingdings" w:hAnsi="Wingdings"/>
      </w:rPr>
    </w:lvl>
    <w:lvl w:ilvl="6" w:tplc="5254BA5E">
      <w:start w:val="1"/>
      <w:numFmt w:val="bullet"/>
      <w:lvlText w:val=""/>
      <w:lvlJc w:val="left"/>
      <w:pPr>
        <w:tabs>
          <w:tab w:val="num" w:pos="5040"/>
        </w:tabs>
        <w:ind w:left="5040" w:hanging="360"/>
      </w:pPr>
      <w:rPr>
        <w:rFonts w:ascii="Symbol" w:hAnsi="Symbol"/>
      </w:rPr>
    </w:lvl>
    <w:lvl w:ilvl="7" w:tplc="1F9AE270">
      <w:start w:val="1"/>
      <w:numFmt w:val="bullet"/>
      <w:lvlText w:val="o"/>
      <w:lvlJc w:val="left"/>
      <w:pPr>
        <w:tabs>
          <w:tab w:val="num" w:pos="5760"/>
        </w:tabs>
        <w:ind w:left="5760" w:hanging="360"/>
      </w:pPr>
      <w:rPr>
        <w:rFonts w:ascii="Courier New" w:hAnsi="Courier New"/>
      </w:rPr>
    </w:lvl>
    <w:lvl w:ilvl="8" w:tplc="64D23426">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B32AD5EE">
      <w:start w:val="1"/>
      <w:numFmt w:val="bullet"/>
      <w:lvlText w:val=""/>
      <w:lvlJc w:val="left"/>
      <w:pPr>
        <w:ind w:left="720" w:hanging="360"/>
      </w:pPr>
      <w:rPr>
        <w:rFonts w:ascii="Symbol" w:hAnsi="Symbol"/>
      </w:rPr>
    </w:lvl>
    <w:lvl w:ilvl="1" w:tplc="9048BE4C">
      <w:start w:val="1"/>
      <w:numFmt w:val="bullet"/>
      <w:lvlText w:val="o"/>
      <w:lvlJc w:val="left"/>
      <w:pPr>
        <w:tabs>
          <w:tab w:val="num" w:pos="1440"/>
        </w:tabs>
        <w:ind w:left="1440" w:hanging="360"/>
      </w:pPr>
      <w:rPr>
        <w:rFonts w:ascii="Courier New" w:hAnsi="Courier New"/>
      </w:rPr>
    </w:lvl>
    <w:lvl w:ilvl="2" w:tplc="1D14F01E">
      <w:start w:val="1"/>
      <w:numFmt w:val="bullet"/>
      <w:lvlText w:val=""/>
      <w:lvlJc w:val="left"/>
      <w:pPr>
        <w:tabs>
          <w:tab w:val="num" w:pos="2160"/>
        </w:tabs>
        <w:ind w:left="2160" w:hanging="360"/>
      </w:pPr>
      <w:rPr>
        <w:rFonts w:ascii="Wingdings" w:hAnsi="Wingdings"/>
      </w:rPr>
    </w:lvl>
    <w:lvl w:ilvl="3" w:tplc="5D947A84">
      <w:start w:val="1"/>
      <w:numFmt w:val="bullet"/>
      <w:lvlText w:val=""/>
      <w:lvlJc w:val="left"/>
      <w:pPr>
        <w:tabs>
          <w:tab w:val="num" w:pos="2880"/>
        </w:tabs>
        <w:ind w:left="2880" w:hanging="360"/>
      </w:pPr>
      <w:rPr>
        <w:rFonts w:ascii="Symbol" w:hAnsi="Symbol"/>
      </w:rPr>
    </w:lvl>
    <w:lvl w:ilvl="4" w:tplc="88021F82">
      <w:start w:val="1"/>
      <w:numFmt w:val="bullet"/>
      <w:lvlText w:val="o"/>
      <w:lvlJc w:val="left"/>
      <w:pPr>
        <w:tabs>
          <w:tab w:val="num" w:pos="3600"/>
        </w:tabs>
        <w:ind w:left="3600" w:hanging="360"/>
      </w:pPr>
      <w:rPr>
        <w:rFonts w:ascii="Courier New" w:hAnsi="Courier New"/>
      </w:rPr>
    </w:lvl>
    <w:lvl w:ilvl="5" w:tplc="18B88D0C">
      <w:start w:val="1"/>
      <w:numFmt w:val="bullet"/>
      <w:lvlText w:val=""/>
      <w:lvlJc w:val="left"/>
      <w:pPr>
        <w:tabs>
          <w:tab w:val="num" w:pos="4320"/>
        </w:tabs>
        <w:ind w:left="4320" w:hanging="360"/>
      </w:pPr>
      <w:rPr>
        <w:rFonts w:ascii="Wingdings" w:hAnsi="Wingdings"/>
      </w:rPr>
    </w:lvl>
    <w:lvl w:ilvl="6" w:tplc="8A6E0F1A">
      <w:start w:val="1"/>
      <w:numFmt w:val="bullet"/>
      <w:lvlText w:val=""/>
      <w:lvlJc w:val="left"/>
      <w:pPr>
        <w:tabs>
          <w:tab w:val="num" w:pos="5040"/>
        </w:tabs>
        <w:ind w:left="5040" w:hanging="360"/>
      </w:pPr>
      <w:rPr>
        <w:rFonts w:ascii="Symbol" w:hAnsi="Symbol"/>
      </w:rPr>
    </w:lvl>
    <w:lvl w:ilvl="7" w:tplc="DF04556E">
      <w:start w:val="1"/>
      <w:numFmt w:val="bullet"/>
      <w:lvlText w:val="o"/>
      <w:lvlJc w:val="left"/>
      <w:pPr>
        <w:tabs>
          <w:tab w:val="num" w:pos="5760"/>
        </w:tabs>
        <w:ind w:left="5760" w:hanging="360"/>
      </w:pPr>
      <w:rPr>
        <w:rFonts w:ascii="Courier New" w:hAnsi="Courier New"/>
      </w:rPr>
    </w:lvl>
    <w:lvl w:ilvl="8" w:tplc="CFD0FDFC">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77928748">
      <w:start w:val="1"/>
      <w:numFmt w:val="bullet"/>
      <w:lvlText w:val=""/>
      <w:lvlJc w:val="left"/>
      <w:pPr>
        <w:ind w:left="720" w:hanging="360"/>
      </w:pPr>
      <w:rPr>
        <w:rFonts w:ascii="Symbol" w:hAnsi="Symbol"/>
      </w:rPr>
    </w:lvl>
    <w:lvl w:ilvl="1" w:tplc="649C2E7C">
      <w:start w:val="1"/>
      <w:numFmt w:val="bullet"/>
      <w:lvlText w:val="o"/>
      <w:lvlJc w:val="left"/>
      <w:pPr>
        <w:tabs>
          <w:tab w:val="num" w:pos="1440"/>
        </w:tabs>
        <w:ind w:left="1440" w:hanging="360"/>
      </w:pPr>
      <w:rPr>
        <w:rFonts w:ascii="Courier New" w:hAnsi="Courier New"/>
      </w:rPr>
    </w:lvl>
    <w:lvl w:ilvl="2" w:tplc="CE56364E">
      <w:start w:val="1"/>
      <w:numFmt w:val="bullet"/>
      <w:lvlText w:val=""/>
      <w:lvlJc w:val="left"/>
      <w:pPr>
        <w:tabs>
          <w:tab w:val="num" w:pos="2160"/>
        </w:tabs>
        <w:ind w:left="2160" w:hanging="360"/>
      </w:pPr>
      <w:rPr>
        <w:rFonts w:ascii="Wingdings" w:hAnsi="Wingdings"/>
      </w:rPr>
    </w:lvl>
    <w:lvl w:ilvl="3" w:tplc="D5943D78">
      <w:start w:val="1"/>
      <w:numFmt w:val="bullet"/>
      <w:lvlText w:val=""/>
      <w:lvlJc w:val="left"/>
      <w:pPr>
        <w:tabs>
          <w:tab w:val="num" w:pos="2880"/>
        </w:tabs>
        <w:ind w:left="2880" w:hanging="360"/>
      </w:pPr>
      <w:rPr>
        <w:rFonts w:ascii="Symbol" w:hAnsi="Symbol"/>
      </w:rPr>
    </w:lvl>
    <w:lvl w:ilvl="4" w:tplc="749601EE">
      <w:start w:val="1"/>
      <w:numFmt w:val="bullet"/>
      <w:lvlText w:val="o"/>
      <w:lvlJc w:val="left"/>
      <w:pPr>
        <w:tabs>
          <w:tab w:val="num" w:pos="3600"/>
        </w:tabs>
        <w:ind w:left="3600" w:hanging="360"/>
      </w:pPr>
      <w:rPr>
        <w:rFonts w:ascii="Courier New" w:hAnsi="Courier New"/>
      </w:rPr>
    </w:lvl>
    <w:lvl w:ilvl="5" w:tplc="822EA104">
      <w:start w:val="1"/>
      <w:numFmt w:val="bullet"/>
      <w:lvlText w:val=""/>
      <w:lvlJc w:val="left"/>
      <w:pPr>
        <w:tabs>
          <w:tab w:val="num" w:pos="4320"/>
        </w:tabs>
        <w:ind w:left="4320" w:hanging="360"/>
      </w:pPr>
      <w:rPr>
        <w:rFonts w:ascii="Wingdings" w:hAnsi="Wingdings"/>
      </w:rPr>
    </w:lvl>
    <w:lvl w:ilvl="6" w:tplc="BE380958">
      <w:start w:val="1"/>
      <w:numFmt w:val="bullet"/>
      <w:lvlText w:val=""/>
      <w:lvlJc w:val="left"/>
      <w:pPr>
        <w:tabs>
          <w:tab w:val="num" w:pos="5040"/>
        </w:tabs>
        <w:ind w:left="5040" w:hanging="360"/>
      </w:pPr>
      <w:rPr>
        <w:rFonts w:ascii="Symbol" w:hAnsi="Symbol"/>
      </w:rPr>
    </w:lvl>
    <w:lvl w:ilvl="7" w:tplc="C7A0B72A">
      <w:start w:val="1"/>
      <w:numFmt w:val="bullet"/>
      <w:lvlText w:val="o"/>
      <w:lvlJc w:val="left"/>
      <w:pPr>
        <w:tabs>
          <w:tab w:val="num" w:pos="5760"/>
        </w:tabs>
        <w:ind w:left="5760" w:hanging="360"/>
      </w:pPr>
      <w:rPr>
        <w:rFonts w:ascii="Courier New" w:hAnsi="Courier New"/>
      </w:rPr>
    </w:lvl>
    <w:lvl w:ilvl="8" w:tplc="52CA5EFE">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6D026E44">
      <w:start w:val="1"/>
      <w:numFmt w:val="bullet"/>
      <w:lvlText w:val=""/>
      <w:lvlJc w:val="left"/>
      <w:pPr>
        <w:ind w:left="720" w:hanging="360"/>
      </w:pPr>
      <w:rPr>
        <w:rFonts w:ascii="Symbol" w:hAnsi="Symbol"/>
      </w:rPr>
    </w:lvl>
    <w:lvl w:ilvl="1" w:tplc="90AA7270">
      <w:start w:val="1"/>
      <w:numFmt w:val="bullet"/>
      <w:lvlText w:val="o"/>
      <w:lvlJc w:val="left"/>
      <w:pPr>
        <w:tabs>
          <w:tab w:val="num" w:pos="1440"/>
        </w:tabs>
        <w:ind w:left="1440" w:hanging="360"/>
      </w:pPr>
      <w:rPr>
        <w:rFonts w:ascii="Courier New" w:hAnsi="Courier New"/>
      </w:rPr>
    </w:lvl>
    <w:lvl w:ilvl="2" w:tplc="C8F04890">
      <w:start w:val="1"/>
      <w:numFmt w:val="bullet"/>
      <w:lvlText w:val=""/>
      <w:lvlJc w:val="left"/>
      <w:pPr>
        <w:tabs>
          <w:tab w:val="num" w:pos="2160"/>
        </w:tabs>
        <w:ind w:left="2160" w:hanging="360"/>
      </w:pPr>
      <w:rPr>
        <w:rFonts w:ascii="Wingdings" w:hAnsi="Wingdings"/>
      </w:rPr>
    </w:lvl>
    <w:lvl w:ilvl="3" w:tplc="0AFEFB7A">
      <w:start w:val="1"/>
      <w:numFmt w:val="bullet"/>
      <w:lvlText w:val=""/>
      <w:lvlJc w:val="left"/>
      <w:pPr>
        <w:tabs>
          <w:tab w:val="num" w:pos="2880"/>
        </w:tabs>
        <w:ind w:left="2880" w:hanging="360"/>
      </w:pPr>
      <w:rPr>
        <w:rFonts w:ascii="Symbol" w:hAnsi="Symbol"/>
      </w:rPr>
    </w:lvl>
    <w:lvl w:ilvl="4" w:tplc="00089E64">
      <w:start w:val="1"/>
      <w:numFmt w:val="bullet"/>
      <w:lvlText w:val="o"/>
      <w:lvlJc w:val="left"/>
      <w:pPr>
        <w:tabs>
          <w:tab w:val="num" w:pos="3600"/>
        </w:tabs>
        <w:ind w:left="3600" w:hanging="360"/>
      </w:pPr>
      <w:rPr>
        <w:rFonts w:ascii="Courier New" w:hAnsi="Courier New"/>
      </w:rPr>
    </w:lvl>
    <w:lvl w:ilvl="5" w:tplc="010095BE">
      <w:start w:val="1"/>
      <w:numFmt w:val="bullet"/>
      <w:lvlText w:val=""/>
      <w:lvlJc w:val="left"/>
      <w:pPr>
        <w:tabs>
          <w:tab w:val="num" w:pos="4320"/>
        </w:tabs>
        <w:ind w:left="4320" w:hanging="360"/>
      </w:pPr>
      <w:rPr>
        <w:rFonts w:ascii="Wingdings" w:hAnsi="Wingdings"/>
      </w:rPr>
    </w:lvl>
    <w:lvl w:ilvl="6" w:tplc="32B849E6">
      <w:start w:val="1"/>
      <w:numFmt w:val="bullet"/>
      <w:lvlText w:val=""/>
      <w:lvlJc w:val="left"/>
      <w:pPr>
        <w:tabs>
          <w:tab w:val="num" w:pos="5040"/>
        </w:tabs>
        <w:ind w:left="5040" w:hanging="360"/>
      </w:pPr>
      <w:rPr>
        <w:rFonts w:ascii="Symbol" w:hAnsi="Symbol"/>
      </w:rPr>
    </w:lvl>
    <w:lvl w:ilvl="7" w:tplc="76FCFDD6">
      <w:start w:val="1"/>
      <w:numFmt w:val="bullet"/>
      <w:lvlText w:val="o"/>
      <w:lvlJc w:val="left"/>
      <w:pPr>
        <w:tabs>
          <w:tab w:val="num" w:pos="5760"/>
        </w:tabs>
        <w:ind w:left="5760" w:hanging="360"/>
      </w:pPr>
      <w:rPr>
        <w:rFonts w:ascii="Courier New" w:hAnsi="Courier New"/>
      </w:rPr>
    </w:lvl>
    <w:lvl w:ilvl="8" w:tplc="A992B44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F11C77AC">
      <w:start w:val="1"/>
      <w:numFmt w:val="bullet"/>
      <w:lvlText w:val=""/>
      <w:lvlJc w:val="left"/>
      <w:pPr>
        <w:ind w:left="720" w:hanging="360"/>
      </w:pPr>
      <w:rPr>
        <w:rFonts w:ascii="Symbol" w:hAnsi="Symbol"/>
      </w:rPr>
    </w:lvl>
    <w:lvl w:ilvl="1" w:tplc="952ADF56">
      <w:start w:val="1"/>
      <w:numFmt w:val="bullet"/>
      <w:lvlText w:val="o"/>
      <w:lvlJc w:val="left"/>
      <w:pPr>
        <w:tabs>
          <w:tab w:val="num" w:pos="1440"/>
        </w:tabs>
        <w:ind w:left="1440" w:hanging="360"/>
      </w:pPr>
      <w:rPr>
        <w:rFonts w:ascii="Courier New" w:hAnsi="Courier New"/>
      </w:rPr>
    </w:lvl>
    <w:lvl w:ilvl="2" w:tplc="7DB61766">
      <w:start w:val="1"/>
      <w:numFmt w:val="bullet"/>
      <w:lvlText w:val=""/>
      <w:lvlJc w:val="left"/>
      <w:pPr>
        <w:tabs>
          <w:tab w:val="num" w:pos="2160"/>
        </w:tabs>
        <w:ind w:left="2160" w:hanging="360"/>
      </w:pPr>
      <w:rPr>
        <w:rFonts w:ascii="Wingdings" w:hAnsi="Wingdings"/>
      </w:rPr>
    </w:lvl>
    <w:lvl w:ilvl="3" w:tplc="E604D2C6">
      <w:start w:val="1"/>
      <w:numFmt w:val="bullet"/>
      <w:lvlText w:val=""/>
      <w:lvlJc w:val="left"/>
      <w:pPr>
        <w:tabs>
          <w:tab w:val="num" w:pos="2880"/>
        </w:tabs>
        <w:ind w:left="2880" w:hanging="360"/>
      </w:pPr>
      <w:rPr>
        <w:rFonts w:ascii="Symbol" w:hAnsi="Symbol"/>
      </w:rPr>
    </w:lvl>
    <w:lvl w:ilvl="4" w:tplc="B558A8C0">
      <w:start w:val="1"/>
      <w:numFmt w:val="bullet"/>
      <w:lvlText w:val="o"/>
      <w:lvlJc w:val="left"/>
      <w:pPr>
        <w:tabs>
          <w:tab w:val="num" w:pos="3600"/>
        </w:tabs>
        <w:ind w:left="3600" w:hanging="360"/>
      </w:pPr>
      <w:rPr>
        <w:rFonts w:ascii="Courier New" w:hAnsi="Courier New"/>
      </w:rPr>
    </w:lvl>
    <w:lvl w:ilvl="5" w:tplc="58622D7C">
      <w:start w:val="1"/>
      <w:numFmt w:val="bullet"/>
      <w:lvlText w:val=""/>
      <w:lvlJc w:val="left"/>
      <w:pPr>
        <w:tabs>
          <w:tab w:val="num" w:pos="4320"/>
        </w:tabs>
        <w:ind w:left="4320" w:hanging="360"/>
      </w:pPr>
      <w:rPr>
        <w:rFonts w:ascii="Wingdings" w:hAnsi="Wingdings"/>
      </w:rPr>
    </w:lvl>
    <w:lvl w:ilvl="6" w:tplc="616C01DE">
      <w:start w:val="1"/>
      <w:numFmt w:val="bullet"/>
      <w:lvlText w:val=""/>
      <w:lvlJc w:val="left"/>
      <w:pPr>
        <w:tabs>
          <w:tab w:val="num" w:pos="5040"/>
        </w:tabs>
        <w:ind w:left="5040" w:hanging="360"/>
      </w:pPr>
      <w:rPr>
        <w:rFonts w:ascii="Symbol" w:hAnsi="Symbol"/>
      </w:rPr>
    </w:lvl>
    <w:lvl w:ilvl="7" w:tplc="FCC268FC">
      <w:start w:val="1"/>
      <w:numFmt w:val="bullet"/>
      <w:lvlText w:val="o"/>
      <w:lvlJc w:val="left"/>
      <w:pPr>
        <w:tabs>
          <w:tab w:val="num" w:pos="5760"/>
        </w:tabs>
        <w:ind w:left="5760" w:hanging="360"/>
      </w:pPr>
      <w:rPr>
        <w:rFonts w:ascii="Courier New" w:hAnsi="Courier New"/>
      </w:rPr>
    </w:lvl>
    <w:lvl w:ilvl="8" w:tplc="0D2EECE0">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0150955C">
      <w:start w:val="1"/>
      <w:numFmt w:val="bullet"/>
      <w:lvlText w:val=""/>
      <w:lvlJc w:val="left"/>
      <w:pPr>
        <w:ind w:left="720" w:hanging="360"/>
      </w:pPr>
      <w:rPr>
        <w:rFonts w:ascii="Symbol" w:hAnsi="Symbol"/>
      </w:rPr>
    </w:lvl>
    <w:lvl w:ilvl="1" w:tplc="699AACF4">
      <w:start w:val="1"/>
      <w:numFmt w:val="bullet"/>
      <w:lvlText w:val="o"/>
      <w:lvlJc w:val="left"/>
      <w:pPr>
        <w:tabs>
          <w:tab w:val="num" w:pos="1440"/>
        </w:tabs>
        <w:ind w:left="1440" w:hanging="360"/>
      </w:pPr>
      <w:rPr>
        <w:rFonts w:ascii="Courier New" w:hAnsi="Courier New"/>
      </w:rPr>
    </w:lvl>
    <w:lvl w:ilvl="2" w:tplc="93A82A78">
      <w:start w:val="1"/>
      <w:numFmt w:val="bullet"/>
      <w:lvlText w:val=""/>
      <w:lvlJc w:val="left"/>
      <w:pPr>
        <w:tabs>
          <w:tab w:val="num" w:pos="2160"/>
        </w:tabs>
        <w:ind w:left="2160" w:hanging="360"/>
      </w:pPr>
      <w:rPr>
        <w:rFonts w:ascii="Wingdings" w:hAnsi="Wingdings"/>
      </w:rPr>
    </w:lvl>
    <w:lvl w:ilvl="3" w:tplc="820ED916">
      <w:start w:val="1"/>
      <w:numFmt w:val="bullet"/>
      <w:lvlText w:val=""/>
      <w:lvlJc w:val="left"/>
      <w:pPr>
        <w:tabs>
          <w:tab w:val="num" w:pos="2880"/>
        </w:tabs>
        <w:ind w:left="2880" w:hanging="360"/>
      </w:pPr>
      <w:rPr>
        <w:rFonts w:ascii="Symbol" w:hAnsi="Symbol"/>
      </w:rPr>
    </w:lvl>
    <w:lvl w:ilvl="4" w:tplc="A87E5B88">
      <w:start w:val="1"/>
      <w:numFmt w:val="bullet"/>
      <w:lvlText w:val="o"/>
      <w:lvlJc w:val="left"/>
      <w:pPr>
        <w:tabs>
          <w:tab w:val="num" w:pos="3600"/>
        </w:tabs>
        <w:ind w:left="3600" w:hanging="360"/>
      </w:pPr>
      <w:rPr>
        <w:rFonts w:ascii="Courier New" w:hAnsi="Courier New"/>
      </w:rPr>
    </w:lvl>
    <w:lvl w:ilvl="5" w:tplc="CCE88D32">
      <w:start w:val="1"/>
      <w:numFmt w:val="bullet"/>
      <w:lvlText w:val=""/>
      <w:lvlJc w:val="left"/>
      <w:pPr>
        <w:tabs>
          <w:tab w:val="num" w:pos="4320"/>
        </w:tabs>
        <w:ind w:left="4320" w:hanging="360"/>
      </w:pPr>
      <w:rPr>
        <w:rFonts w:ascii="Wingdings" w:hAnsi="Wingdings"/>
      </w:rPr>
    </w:lvl>
    <w:lvl w:ilvl="6" w:tplc="2A7E83F8">
      <w:start w:val="1"/>
      <w:numFmt w:val="bullet"/>
      <w:lvlText w:val=""/>
      <w:lvlJc w:val="left"/>
      <w:pPr>
        <w:tabs>
          <w:tab w:val="num" w:pos="5040"/>
        </w:tabs>
        <w:ind w:left="5040" w:hanging="360"/>
      </w:pPr>
      <w:rPr>
        <w:rFonts w:ascii="Symbol" w:hAnsi="Symbol"/>
      </w:rPr>
    </w:lvl>
    <w:lvl w:ilvl="7" w:tplc="3D70442A">
      <w:start w:val="1"/>
      <w:numFmt w:val="bullet"/>
      <w:lvlText w:val="o"/>
      <w:lvlJc w:val="left"/>
      <w:pPr>
        <w:tabs>
          <w:tab w:val="num" w:pos="5760"/>
        </w:tabs>
        <w:ind w:left="5760" w:hanging="360"/>
      </w:pPr>
      <w:rPr>
        <w:rFonts w:ascii="Courier New" w:hAnsi="Courier New"/>
      </w:rPr>
    </w:lvl>
    <w:lvl w:ilvl="8" w:tplc="8F8A4BC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175EF"/>
    <w:rsid w:val="0029424C"/>
    <w:rsid w:val="003F269F"/>
    <w:rsid w:val="005717A1"/>
    <w:rsid w:val="005B4754"/>
    <w:rsid w:val="00665D0B"/>
    <w:rsid w:val="007F0D9D"/>
    <w:rsid w:val="008F3820"/>
    <w:rsid w:val="00966008"/>
    <w:rsid w:val="009A675F"/>
    <w:rsid w:val="00A175EF"/>
    <w:rsid w:val="00A75DEE"/>
    <w:rsid w:val="00B65DA5"/>
    <w:rsid w:val="00C83E18"/>
    <w:rsid w:val="00CA3701"/>
    <w:rsid w:val="00D045A4"/>
    <w:rsid w:val="00E04327"/>
    <w:rsid w:val="00E34520"/>
    <w:rsid w:val="00E7204E"/>
    <w:rsid w:val="00F3198B"/>
    <w:rsid w:val="00FE7776"/>
    <w:rsid w:val="00FF1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ocumentskn-mlb2fontsize">
    <w:name w:val="document_skn-mlb2_fontsize"/>
    <w:basedOn w:val="Normal"/>
    <w:rsid w:val="00A175EF"/>
    <w:rPr>
      <w:sz w:val="18"/>
      <w:szCs w:val="18"/>
    </w:rPr>
  </w:style>
  <w:style w:type="character" w:customStyle="1" w:styleId="documentskn-mlb2topsectionleft-box">
    <w:name w:val="document_skn-mlb2_topsection_left-box"/>
    <w:basedOn w:val="DefaultParagraphFont"/>
    <w:rsid w:val="00A175EF"/>
  </w:style>
  <w:style w:type="paragraph" w:customStyle="1" w:styleId="documentskn-mlb2left-boxsectionnth-child1">
    <w:name w:val="document_skn-mlb2_left-box_section_nth-child(1)"/>
    <w:basedOn w:val="Normal"/>
    <w:rsid w:val="00A175EF"/>
  </w:style>
  <w:style w:type="paragraph" w:customStyle="1" w:styleId="documentskn-mlb2left-boxsectionnth-child1paragraph">
    <w:name w:val="document_skn-mlb2_left-box_section_nth-child(1)_paragraph"/>
    <w:basedOn w:val="Normal"/>
    <w:rsid w:val="00A175EF"/>
  </w:style>
  <w:style w:type="paragraph" w:customStyle="1" w:styleId="documentskn-mlb2topsectionleft-boxname">
    <w:name w:val="document_skn-mlb2_topsection_left-box_name"/>
    <w:basedOn w:val="Normal"/>
    <w:rsid w:val="00A175EF"/>
    <w:pPr>
      <w:pBdr>
        <w:top w:val="none" w:sz="0" w:space="14" w:color="auto"/>
        <w:left w:val="none" w:sz="0" w:space="30" w:color="auto"/>
        <w:bottom w:val="none" w:sz="0" w:space="31" w:color="auto"/>
        <w:right w:val="none" w:sz="0" w:space="17" w:color="auto"/>
      </w:pBdr>
    </w:pPr>
  </w:style>
  <w:style w:type="character" w:customStyle="1" w:styleId="span">
    <w:name w:val="span"/>
    <w:basedOn w:val="DefaultParagraphFont"/>
    <w:rsid w:val="00A175EF"/>
    <w:rPr>
      <w:bdr w:val="none" w:sz="0" w:space="0" w:color="auto"/>
      <w:vertAlign w:val="baseline"/>
    </w:rPr>
  </w:style>
  <w:style w:type="paragraph" w:customStyle="1" w:styleId="documentnotshow-btndctl-spc-show-btn">
    <w:name w:val="document_not(.show-btn)_dctl-spc-show-btn"/>
    <w:basedOn w:val="Normal"/>
    <w:rsid w:val="00A175EF"/>
    <w:rPr>
      <w:vanish/>
    </w:rPr>
  </w:style>
  <w:style w:type="character" w:customStyle="1" w:styleId="documentskn-mlb2topsectionleft-boxnameCharacter">
    <w:name w:val="document_skn-mlb2_topsection_left-box_name Character"/>
    <w:basedOn w:val="DefaultParagraphFont"/>
    <w:rsid w:val="00A175EF"/>
  </w:style>
  <w:style w:type="character" w:customStyle="1" w:styleId="documentskn-mlb2topsectionright-box">
    <w:name w:val="document_skn-mlb2_topsection_right-box"/>
    <w:basedOn w:val="DefaultParagraphFont"/>
    <w:rsid w:val="00A175EF"/>
  </w:style>
  <w:style w:type="paragraph" w:customStyle="1" w:styleId="documentskn-mlb2topsectionright-boxParagraph">
    <w:name w:val="document_skn-mlb2_topsection_right-box Paragraph"/>
    <w:basedOn w:val="Normal"/>
    <w:rsid w:val="00A175EF"/>
    <w:pPr>
      <w:textAlignment w:val="top"/>
    </w:pPr>
  </w:style>
  <w:style w:type="table" w:customStyle="1" w:styleId="documentskn-mlb2topsection">
    <w:name w:val="document_skn-mlb2_topsection"/>
    <w:basedOn w:val="TableNormal"/>
    <w:rsid w:val="00A175EF"/>
    <w:tblPr>
      <w:tblInd w:w="0" w:type="dxa"/>
      <w:tblCellMar>
        <w:top w:w="0" w:type="dxa"/>
        <w:left w:w="108" w:type="dxa"/>
        <w:bottom w:w="0" w:type="dxa"/>
        <w:right w:w="108" w:type="dxa"/>
      </w:tblCellMar>
    </w:tblPr>
    <w:trPr>
      <w:hidden/>
    </w:trPr>
  </w:style>
  <w:style w:type="character" w:customStyle="1" w:styleId="documentskn-mlb2parentContainerleftboxleftpaddingcell">
    <w:name w:val="document_skn-mlb2_parentContainer_leftboxleftpaddingcell"/>
    <w:basedOn w:val="DefaultParagraphFont"/>
    <w:rsid w:val="00A175EF"/>
    <w:rPr>
      <w:shd w:val="clear" w:color="auto" w:fill="F3F3F3"/>
    </w:rPr>
  </w:style>
  <w:style w:type="character" w:customStyle="1" w:styleId="documentskn-mlb2left-box">
    <w:name w:val="document_skn-mlb2_left-box"/>
    <w:basedOn w:val="DefaultParagraphFont"/>
    <w:rsid w:val="00A175EF"/>
    <w:rPr>
      <w:shd w:val="clear" w:color="auto" w:fill="F3F3F3"/>
    </w:rPr>
  </w:style>
  <w:style w:type="paragraph" w:customStyle="1" w:styleId="documentskn-mlb2left-boxheading">
    <w:name w:val="document_skn-mlb2_left-box_heading"/>
    <w:basedOn w:val="Normal"/>
    <w:rsid w:val="00A175EF"/>
  </w:style>
  <w:style w:type="paragraph" w:customStyle="1" w:styleId="documentskn-mlb2sectiontitle">
    <w:name w:val="document_skn-mlb2_sectiontitle"/>
    <w:basedOn w:val="Normal"/>
    <w:rsid w:val="00A175EF"/>
    <w:rPr>
      <w:caps/>
      <w:spacing w:val="40"/>
    </w:rPr>
  </w:style>
  <w:style w:type="paragraph" w:customStyle="1" w:styleId="documentskn-mlb2headingline">
    <w:name w:val="document_skn-mlb2_headingline"/>
    <w:basedOn w:val="Normal"/>
    <w:rsid w:val="00A175EF"/>
    <w:rPr>
      <w:sz w:val="12"/>
      <w:szCs w:val="12"/>
    </w:rPr>
  </w:style>
  <w:style w:type="character" w:customStyle="1" w:styleId="documentskn-mlb2headinglineCharacter">
    <w:name w:val="document_skn-mlb2_headingline Character"/>
    <w:basedOn w:val="DefaultParagraphFont"/>
    <w:rsid w:val="00A175EF"/>
    <w:rPr>
      <w:sz w:val="12"/>
      <w:szCs w:val="12"/>
    </w:rPr>
  </w:style>
  <w:style w:type="paragraph" w:customStyle="1" w:styleId="div">
    <w:name w:val="div"/>
    <w:basedOn w:val="Normal"/>
    <w:rsid w:val="00A175EF"/>
  </w:style>
  <w:style w:type="character" w:customStyle="1" w:styleId="documentaddresssinglecolumnaddressrowsvgcell">
    <w:name w:val="document_address_singlecolumn_addressrow_svgcell"/>
    <w:basedOn w:val="DefaultParagraphFont"/>
    <w:rsid w:val="00A175EF"/>
  </w:style>
  <w:style w:type="character" w:customStyle="1" w:styleId="documentskn-mlb2sec-cntcsinglecolumndivnth-last-child1">
    <w:name w:val="document_skn-mlb2_sec-cntc_singlecolumn_div_nth-last-child(1)"/>
    <w:basedOn w:val="DefaultParagraphFont"/>
    <w:rsid w:val="00A175EF"/>
  </w:style>
  <w:style w:type="paragraph" w:customStyle="1" w:styleId="documentskn-mlb2sec-cntcsinglecolumndivnth-last-child1Paragraph">
    <w:name w:val="document_skn-mlb2_sec-cntc_singlecolumn_div_nth-last-child(1) Paragraph"/>
    <w:basedOn w:val="Normal"/>
    <w:rsid w:val="00A175EF"/>
  </w:style>
  <w:style w:type="table" w:customStyle="1" w:styleId="documentskn-mlb2sec-cntcfirstparagraphsinglecolumn">
    <w:name w:val="document_skn-mlb2_sec-cntc_firstparagraph_singlecolumn"/>
    <w:basedOn w:val="TableNormal"/>
    <w:rsid w:val="00A175EF"/>
    <w:tblPr>
      <w:tblInd w:w="0" w:type="dxa"/>
      <w:tblCellMar>
        <w:top w:w="0" w:type="dxa"/>
        <w:left w:w="108" w:type="dxa"/>
        <w:bottom w:w="0" w:type="dxa"/>
        <w:right w:w="108" w:type="dxa"/>
      </w:tblCellMar>
    </w:tblPr>
    <w:trPr>
      <w:hidden/>
    </w:trPr>
  </w:style>
  <w:style w:type="paragraph" w:customStyle="1" w:styleId="documentskn-mlb2sec-cntcsectionnotsec-alnk">
    <w:name w:val="document_skn-mlb2_sec-cntc + section_not(.sec-alnk)"/>
    <w:basedOn w:val="Normal"/>
    <w:rsid w:val="00A175EF"/>
  </w:style>
  <w:style w:type="paragraph" w:customStyle="1" w:styleId="documentskn-mlb2firstparagraph">
    <w:name w:val="document_skn-mlb2_firstparagraph"/>
    <w:basedOn w:val="Normal"/>
    <w:rsid w:val="00A175EF"/>
  </w:style>
  <w:style w:type="paragraph" w:customStyle="1" w:styleId="documentskn-mlb2educationsinglecolumn">
    <w:name w:val="document_skn-mlb2_education_singlecolumn"/>
    <w:basedOn w:val="Normal"/>
    <w:rsid w:val="00A175EF"/>
    <w:pPr>
      <w:spacing w:line="220" w:lineRule="atLeast"/>
    </w:pPr>
  </w:style>
  <w:style w:type="paragraph" w:customStyle="1" w:styleId="documentskn-mlb2educationpaddedline">
    <w:name w:val="document_skn-mlb2_education_paddedline"/>
    <w:basedOn w:val="Normal"/>
    <w:rsid w:val="00A175EF"/>
  </w:style>
  <w:style w:type="paragraph" w:customStyle="1" w:styleId="documentskn-mlb2educationcompanyname">
    <w:name w:val="document_skn-mlb2_education_companyname"/>
    <w:basedOn w:val="Normal"/>
    <w:rsid w:val="00A175EF"/>
  </w:style>
  <w:style w:type="paragraph" w:customStyle="1" w:styleId="p">
    <w:name w:val="p"/>
    <w:basedOn w:val="Normal"/>
    <w:rsid w:val="00A175EF"/>
  </w:style>
  <w:style w:type="paragraph" w:customStyle="1" w:styleId="documentskn-mlb2paragraph">
    <w:name w:val="document_skn-mlb2_paragraph"/>
    <w:basedOn w:val="Normal"/>
    <w:rsid w:val="00A175EF"/>
  </w:style>
  <w:style w:type="paragraph" w:customStyle="1" w:styleId="documentskn-mlb2left-boxsection">
    <w:name w:val="document_skn-mlb2_left-box_section"/>
    <w:basedOn w:val="Normal"/>
    <w:rsid w:val="00A175EF"/>
    <w:rPr>
      <w:color w:val="2A2A2A"/>
    </w:rPr>
  </w:style>
  <w:style w:type="paragraph" w:customStyle="1" w:styleId="documentskn-mlb2singlecolumn">
    <w:name w:val="document_skn-mlb2_singlecolumn"/>
    <w:basedOn w:val="Normal"/>
    <w:rsid w:val="00A175EF"/>
    <w:pPr>
      <w:spacing w:line="320" w:lineRule="atLeast"/>
    </w:pPr>
  </w:style>
  <w:style w:type="paragraph" w:customStyle="1" w:styleId="documentskn-mlb2ulli">
    <w:name w:val="document_skn-mlb2_ul_li"/>
    <w:basedOn w:val="Normal"/>
    <w:rsid w:val="00A175EF"/>
  </w:style>
  <w:style w:type="character" w:customStyle="1" w:styleId="documentskn-mlb2parentContainerleftboxrightpaddingcell">
    <w:name w:val="document_skn-mlb2_parentContainer_leftboxrightpaddingcell"/>
    <w:basedOn w:val="DefaultParagraphFont"/>
    <w:rsid w:val="00A175EF"/>
    <w:rPr>
      <w:shd w:val="clear" w:color="auto" w:fill="F3F3F3"/>
    </w:rPr>
  </w:style>
  <w:style w:type="paragraph" w:customStyle="1" w:styleId="documentskn-mlb2parentContainerleftboxrightpaddingcellParagraph">
    <w:name w:val="document_skn-mlb2_parentContainer_leftboxrightpaddingcell Paragraph"/>
    <w:basedOn w:val="Normal"/>
    <w:rsid w:val="00A175EF"/>
    <w:pPr>
      <w:pBdr>
        <w:top w:val="none" w:sz="0" w:space="30" w:color="auto"/>
        <w:bottom w:val="none" w:sz="0" w:space="30" w:color="auto"/>
      </w:pBdr>
      <w:shd w:val="clear" w:color="auto" w:fill="F3F3F3"/>
      <w:textAlignment w:val="top"/>
    </w:pPr>
    <w:rPr>
      <w:shd w:val="clear" w:color="auto" w:fill="F3F3F3"/>
    </w:rPr>
  </w:style>
  <w:style w:type="character" w:customStyle="1" w:styleId="documentskn-mlb2parentContainerrightboxleftpaddingcell">
    <w:name w:val="document_skn-mlb2_parentContainer_rightboxleftpaddingcell"/>
    <w:basedOn w:val="DefaultParagraphFont"/>
    <w:rsid w:val="00A175EF"/>
  </w:style>
  <w:style w:type="character" w:customStyle="1" w:styleId="documentskn-mlb2right-box">
    <w:name w:val="document_skn-mlb2_right-box"/>
    <w:basedOn w:val="DefaultParagraphFont"/>
    <w:rsid w:val="00A175EF"/>
    <w:rPr>
      <w:color w:val="6D6D6D"/>
    </w:rPr>
  </w:style>
  <w:style w:type="paragraph" w:customStyle="1" w:styleId="documentskn-mlb2right-boxsectionnth-child1">
    <w:name w:val="document_skn-mlb2_right-box_section_nth-child(1)"/>
    <w:basedOn w:val="Normal"/>
    <w:rsid w:val="00A175EF"/>
  </w:style>
  <w:style w:type="paragraph" w:customStyle="1" w:styleId="documentskn-mlb2heading">
    <w:name w:val="document_skn-mlb2_heading"/>
    <w:basedOn w:val="Normal"/>
    <w:rsid w:val="00A175EF"/>
    <w:rPr>
      <w:color w:val="000000"/>
      <w:sz w:val="22"/>
      <w:szCs w:val="22"/>
    </w:rPr>
  </w:style>
  <w:style w:type="paragraph" w:customStyle="1" w:styleId="documentskn-mlb2right-boxparagraph">
    <w:name w:val="document_skn-mlb2_right-box_paragraph"/>
    <w:basedOn w:val="Normal"/>
    <w:rsid w:val="00A175EF"/>
  </w:style>
  <w:style w:type="paragraph" w:customStyle="1" w:styleId="documentskn-mlb2right-boxsinglecolumn">
    <w:name w:val="document_skn-mlb2_right-box_singlecolumn"/>
    <w:basedOn w:val="Normal"/>
    <w:rsid w:val="00A175EF"/>
  </w:style>
  <w:style w:type="paragraph" w:customStyle="1" w:styleId="documentskn-mlb2section">
    <w:name w:val="document_skn-mlb2_section"/>
    <w:basedOn w:val="Normal"/>
    <w:rsid w:val="00A175EF"/>
  </w:style>
  <w:style w:type="paragraph" w:customStyle="1" w:styleId="documentskn-mlb2experienceparagraphfirstparagraphsinglecolumnpaddedlinenth-child1">
    <w:name w:val="document_skn-mlb2_experience_paragraph_firstparagraph_singlecolumn &gt; paddedline_nth-child(1)"/>
    <w:basedOn w:val="Normal"/>
    <w:rsid w:val="00A175EF"/>
  </w:style>
  <w:style w:type="character" w:customStyle="1" w:styleId="documentskn-mlb2txtBold">
    <w:name w:val="document_skn-mlb2_txtBold"/>
    <w:basedOn w:val="DefaultParagraphFont"/>
    <w:rsid w:val="00A175EF"/>
    <w:rPr>
      <w:b/>
      <w:bCs/>
    </w:rPr>
  </w:style>
  <w:style w:type="paragraph" w:customStyle="1" w:styleId="documentskn-mlb2right-boxexperiencepaddedline">
    <w:name w:val="document_skn-mlb2_right-box_experience_paddedline"/>
    <w:basedOn w:val="Normal"/>
    <w:rsid w:val="00A175EF"/>
    <w:pPr>
      <w:spacing w:line="220" w:lineRule="atLeast"/>
    </w:pPr>
  </w:style>
  <w:style w:type="character" w:customStyle="1" w:styleId="documentexprtableany">
    <w:name w:val="document_exprtable_any"/>
    <w:basedOn w:val="DefaultParagraphFont"/>
    <w:rsid w:val="00A175EF"/>
    <w:rPr>
      <w:i w:val="0"/>
      <w:iCs w:val="0"/>
    </w:rPr>
  </w:style>
  <w:style w:type="paragraph" w:customStyle="1" w:styleId="documentexprtableanyParagraph">
    <w:name w:val="document_exprtable_any Paragraph"/>
    <w:basedOn w:val="Normal"/>
    <w:rsid w:val="00A175EF"/>
  </w:style>
  <w:style w:type="character" w:customStyle="1" w:styleId="documentskn-mlb2right-boxexperiencepaddedlinedateswrapper">
    <w:name w:val="document_skn-mlb2_right-box_experience_paddedline_dates_wrapper"/>
    <w:basedOn w:val="DefaultParagraphFont"/>
    <w:rsid w:val="00A175EF"/>
  </w:style>
  <w:style w:type="paragraph" w:customStyle="1" w:styleId="documentskn-mlb2experiencedateswrapperdiv">
    <w:name w:val="document_skn-mlb2_experience_dates_wrapper_div"/>
    <w:basedOn w:val="Normal"/>
    <w:rsid w:val="00A175EF"/>
    <w:rPr>
      <w:i/>
      <w:iCs/>
    </w:rPr>
  </w:style>
  <w:style w:type="paragraph" w:customStyle="1" w:styleId="documentskn-mlb2right-boxexperiencepaddedlinedateswrapperParagraph">
    <w:name w:val="document_skn-mlb2_right-box_experience_paddedline_dates_wrapper Paragraph"/>
    <w:basedOn w:val="Normal"/>
    <w:rsid w:val="00A175EF"/>
    <w:pPr>
      <w:spacing w:line="320" w:lineRule="atLeast"/>
    </w:pPr>
  </w:style>
  <w:style w:type="character" w:customStyle="1" w:styleId="documentskn-mlb2exprrightcellany">
    <w:name w:val="document_skn-mlb2_exprrightcell_any"/>
    <w:basedOn w:val="DefaultParagraphFont"/>
    <w:rsid w:val="00A175EF"/>
    <w:rPr>
      <w:sz w:val="18"/>
      <w:szCs w:val="18"/>
    </w:rPr>
  </w:style>
  <w:style w:type="paragraph" w:customStyle="1" w:styleId="documentskn-mlb2exprrightcellanyParagraph">
    <w:name w:val="document_skn-mlb2_exprrightcell_any Paragraph"/>
    <w:basedOn w:val="Normal"/>
    <w:rsid w:val="00A175EF"/>
    <w:pPr>
      <w:spacing w:line="320" w:lineRule="atLeast"/>
    </w:pPr>
    <w:rPr>
      <w:sz w:val="18"/>
      <w:szCs w:val="18"/>
    </w:rPr>
  </w:style>
  <w:style w:type="table" w:customStyle="1" w:styleId="documentexprtable">
    <w:name w:val="document_exprtable"/>
    <w:basedOn w:val="TableNormal"/>
    <w:rsid w:val="00A175EF"/>
    <w:tblPr>
      <w:tblInd w:w="0" w:type="dxa"/>
      <w:tblCellMar>
        <w:top w:w="0" w:type="dxa"/>
        <w:left w:w="108" w:type="dxa"/>
        <w:bottom w:w="0" w:type="dxa"/>
        <w:right w:w="108" w:type="dxa"/>
      </w:tblCellMar>
    </w:tblPr>
    <w:trPr>
      <w:hidden/>
    </w:trPr>
  </w:style>
  <w:style w:type="paragraph" w:customStyle="1" w:styleId="documentskn-mlb2experienceparagraphsinglecolumnpaddedlinenth-child1">
    <w:name w:val="document_skn-mlb2_experience_paragraph_singlecolumn &gt; paddedline_nth-child(1)"/>
    <w:basedOn w:val="Normal"/>
    <w:rsid w:val="00A175EF"/>
  </w:style>
  <w:style w:type="character" w:customStyle="1" w:styleId="documentskn-mlb2paddedline">
    <w:name w:val="document_skn-mlb2_paddedline"/>
    <w:basedOn w:val="DefaultParagraphFont"/>
    <w:rsid w:val="00A175EF"/>
  </w:style>
  <w:style w:type="character" w:customStyle="1" w:styleId="documentskillmiddlecell">
    <w:name w:val="document_skill_middlecell"/>
    <w:basedOn w:val="DefaultParagraphFont"/>
    <w:rsid w:val="00A175EF"/>
  </w:style>
  <w:style w:type="paragraph" w:customStyle="1" w:styleId="documentskillmiddlecellParagraph">
    <w:name w:val="document_skill_middlecell Paragraph"/>
    <w:basedOn w:val="Normal"/>
    <w:rsid w:val="00A175EF"/>
  </w:style>
  <w:style w:type="character" w:customStyle="1" w:styleId="documentskillpaddedlinenth-last-child1">
    <w:name w:val="document_skill_paddedline_nth-last-child(1)"/>
    <w:basedOn w:val="DefaultParagraphFont"/>
    <w:rsid w:val="00A175EF"/>
  </w:style>
  <w:style w:type="table" w:customStyle="1" w:styleId="documentright-boxskill">
    <w:name w:val="document_right-box_skill"/>
    <w:basedOn w:val="TableNormal"/>
    <w:rsid w:val="00A175EF"/>
    <w:tblPr>
      <w:tblInd w:w="0" w:type="dxa"/>
      <w:tblCellMar>
        <w:top w:w="0" w:type="dxa"/>
        <w:left w:w="108" w:type="dxa"/>
        <w:bottom w:w="0" w:type="dxa"/>
        <w:right w:w="108" w:type="dxa"/>
      </w:tblCellMar>
    </w:tblPr>
    <w:trPr>
      <w:hidden/>
    </w:trPr>
  </w:style>
  <w:style w:type="character" w:customStyle="1" w:styleId="documentskn-mlb2parentContainerrightboxrightpaddingcell">
    <w:name w:val="document_skn-mlb2_parentContainer_rightboxrightpaddingcell"/>
    <w:basedOn w:val="DefaultParagraphFont"/>
    <w:rsid w:val="00A175EF"/>
  </w:style>
  <w:style w:type="paragraph" w:customStyle="1" w:styleId="documentskn-mlb2parentContainerrightboxrightpaddingcellParagraph">
    <w:name w:val="document_skn-mlb2_parentContainer_rightboxrightpaddingcell Paragraph"/>
    <w:basedOn w:val="Normal"/>
    <w:rsid w:val="00A175EF"/>
    <w:pPr>
      <w:textAlignment w:val="top"/>
    </w:pPr>
  </w:style>
  <w:style w:type="table" w:customStyle="1" w:styleId="documentskn-mlb2parentContainer">
    <w:name w:val="document_skn-mlb2_parentContainer"/>
    <w:basedOn w:val="TableNormal"/>
    <w:rsid w:val="00A175EF"/>
    <w:tblPr>
      <w:tblInd w:w="0" w:type="dxa"/>
      <w:tblCellMar>
        <w:top w:w="0" w:type="dxa"/>
        <w:left w:w="108" w:type="dxa"/>
        <w:bottom w:w="0" w:type="dxa"/>
        <w:right w:w="108" w:type="dxa"/>
      </w:tblCellMar>
    </w:tblPr>
    <w:trPr>
      <w:hidden/>
    </w:trPr>
  </w:style>
  <w:style w:type="paragraph" w:styleId="BalloonText">
    <w:name w:val="Balloon Text"/>
    <w:basedOn w:val="Normal"/>
    <w:link w:val="BalloonTextChar"/>
    <w:uiPriority w:val="99"/>
    <w:semiHidden/>
    <w:unhideWhenUsed/>
    <w:rsid w:val="00665D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PUVIYARASU P</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PUVIYARASU P</dc:title>
  <dc:creator>Puvi</dc:creator>
  <cp:lastModifiedBy>Insurance-1</cp:lastModifiedBy>
  <cp:revision>5</cp:revision>
  <dcterms:created xsi:type="dcterms:W3CDTF">2026-04-04T09:42:00Z</dcterms:created>
  <dcterms:modified xsi:type="dcterms:W3CDTF">2026-04-04T09:49:00Z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1c10e5ab-6f5d-476b-9b11-2e67caa59c5b</vt:lpwstr>
  </property>
  <property fmtid="{D5CDD505-2E9C-101B-9397-08002B2CF9AE}" pid="3" name="x1ye=0">
    <vt:lpwstr>zGoAAB+LCAAAAAAABAAUmkW2rEAQRBfEALch7u7McG3cV//fH/aBA01mEnGjCg6hSAJHOZFlEZYkSY6jKBaHMUgkaJqAGTiv+G/xf2cxw51SEZyjTqL07ogSHFbpgzqvaiPP0BLogpxOZJoDgGbnA2/DTdvNB5/BIEGq3Mtaz9SubRqUfVktoTyqtS96aQlZRMA98vYbg6S1Oc0BQrpqPBg/kOklGSyAGZ5/bT+XJS3OdbTWkCfUUyhoNaucfm5</vt:lpwstr>
  </property>
  <property fmtid="{D5CDD505-2E9C-101B-9397-08002B2CF9AE}" pid="4" name="x1ye=1">
    <vt:lpwstr>Rs2gfheWfoBzUqqKN9W3pF36VFY0/LV6h5METIsv1emErKhxz68kD6wfwDEr0rpoGtHxdPLBRmFwJHkaz8EUKqFoe2GjrjN/nB9jiiCFd5fRKiMOSmohjRyVOdCDFE6l4nSNGjWGEupJs8nRTBJJmXYL466ajIcH2ooMr6O8AAsYnPa2WzU5a1lYihpWEsL3p6Yg5IOSI+mZgvQf58uVXyHbo/6aIjsQPZxI/9wBmq5MLQgpY2nSSrNtOrNPD+3</vt:lpwstr>
  </property>
  <property fmtid="{D5CDD505-2E9C-101B-9397-08002B2CF9AE}" pid="5" name="x1ye=10">
    <vt:lpwstr>xEuT0SGUxgfmsjUz2s7e5Rib5P/lQdPJpyGXkOpXp0y6t4ml/CZSDYQEuJLZF99MArx60Uc3oDbB9/gRn7RUhiajdaOQEM9QnNuNQInVGScTp4moTyFTPCZQPycAGHgxZonpg4YOJCDef2QxSaLJV6Rw2T/mBJn9hs4c6qdV4LNwMXKnb9S1+qPtY6mGrbGj0yxknwArQeP3ol2wbrz07vlno4NN0bpOtYQnM9LdkWWEb34XuXJUFI4WUm4NfyA</vt:lpwstr>
  </property>
  <property fmtid="{D5CDD505-2E9C-101B-9397-08002B2CF9AE}" pid="6" name="x1ye=100">
    <vt:lpwstr>VBBfZlCQWKBPoK15iP4QtLK6/EDbIFqp4SNniM8K9CgoOog2VxLA5tMzyiX/HhGI1WQlb/FuMkYwK4FXRQHHNTwgVGgittfWPGitmgJLWx7+UAW2LjrufuDfrV3hfoE1mFsgfGSpZb1Q+ahjlwhjCFAHGdwt84W/0vu4HF4q/s3AHBe9jvERfsEOry+294ApdK4u8GizYVMDRdX5uUFEuw5WlCMNBpvcjk7T8Ah96B2CddV1NMnzUPBgXdeLqyt</vt:lpwstr>
  </property>
  <property fmtid="{D5CDD505-2E9C-101B-9397-08002B2CF9AE}" pid="7" name="x1ye=101">
    <vt:lpwstr>z2czB15rYOS+zF9Nt97kYkwcmB2wQ2/oPySfFZXCtXw5lthnnz14Ksn+dMKPR7XBaIBbLrfuyJOg7wTjnCD9SLW1znBcfg1rqriD7lb+oUGBz7gB4kpErIxh6RLsDWhx4vPOG1ZiVV3S+UZ7mCV8fHqB0P46oAzrrWC//eJuOd2pc6aucA1OH8snA77VztO4BQq6wV2P2VeY3dKktu1ajlMHPCUXznSk2Ct962GnMNiDz4MHbVb3SJtVlBla8GN</vt:lpwstr>
  </property>
  <property fmtid="{D5CDD505-2E9C-101B-9397-08002B2CF9AE}" pid="8" name="x1ye=102">
    <vt:lpwstr>rtqZdT/ePfPGY+6PPVAaNOnN9W25v7kEfG/TFtKh7VjaYayVc30EpSm0ZajS4qB3vmt47I+yStXJ08D1RxY7RIyT8yShNKLKxkRyPRaHJW4X5bCo5ITSQB4TsYRtJuNljXFWlRx+myp6sN3eise7v1i3EgZ44y03gfI6clrCiqGh6SU3SM5ACg1oR2lHX6GTcz5TVUd6lRdFa+qMa914Ax2doE5jfG15CLWJd8qiYCWRS12MXNVO9GYTT8j6Zq9</vt:lpwstr>
  </property>
  <property fmtid="{D5CDD505-2E9C-101B-9397-08002B2CF9AE}" pid="9" name="x1ye=103">
    <vt:lpwstr>q9OlmlU3BdMqWmc3f5jhjAQJZQt8HnglTrCooP7fAw/F/htOwhOCsgSt7LZrQrU+1UHYEE/XB9MzWguuvg4FVyLeRpZH8b71sDfPwoUCSPKu36IssAE3mLCK53zA3tkwDzLAU8sD015d8Se7FOwPoYhd8k467jGY/Fxi6flC4TwoCM0voRq/QDtyaqldN42RTpRusymXvsjjm9cr73EF1ABGj9TWxekE/2WRug11vfGZOf49addZdPoUSQsY1Qy</vt:lpwstr>
  </property>
  <property fmtid="{D5CDD505-2E9C-101B-9397-08002B2CF9AE}" pid="10" name="x1ye=104">
    <vt:lpwstr>wd/GMuhJ6DN3PmGoWENPA8MwElgPTaNFh4VUDpzOBjw5Ct7MNwZvtPnJWHEHwc/CncQWUp3jyo5pcfOX55T2nRh/R2Tx1xKL6FrT7qMOXNgJDQY5CmD4Xp/TJ6Q4xqOYuoJOBmyIPvNZjsWgLIrUQNEpipxIFlrflyX7jWWOOF47PL4bVyRPpILiWMHXfGqaTSpck/GtovieJUp4bIWV1nvlQO35KJUvBBsjDAyp/Yg7Il2bwAuLKdkzsP00CRc</vt:lpwstr>
  </property>
  <property fmtid="{D5CDD505-2E9C-101B-9397-08002B2CF9AE}" pid="11" name="x1ye=105">
    <vt:lpwstr>ngyTf3c3gYiBB0JFWsAtt4GJ0RbL2O9lU8lPeDzdegGkAIwMKB3zuFV5iAwtvNz6LEZ25Xwn49jnL8yLJigDYv8/OLnibj+o8D+ApI4Lu2b8fSfuS98MXF5S/lnXSLnLL7K7iTtv0LSdME/YkivWZc/q2oyKQ0xvzsXL6Efu2V7F4sDBbHFYPqbctBHqFYftFntGkjuz9xaHLi8W+b681BDRUfk5BUZU+jJbvYz60v0AZEX+W7049art97iPU50</vt:lpwstr>
  </property>
  <property fmtid="{D5CDD505-2E9C-101B-9397-08002B2CF9AE}" pid="12" name="x1ye=106">
    <vt:lpwstr>QpgGrnF+SC1DfkmmNpuz+GegY1D+gA39WtzD4sswHCx57OtrnwBpCRoSs+DHzJaYUMi4DTStMhVuDlA3muWN9uR/5WDc42MyRctls2uZR8IcufKQff+DkpjBYRLDPtRfbTJTZXn/YcJ0hiIKy3a8rvyKXIfx/opsBlLXXw4ki6HJq5+IIjGXgGt47CnqYiiVksgIvOZupioIytR2tFOTNu24bYDKKou/jp34ai4sVBIsZNmvEZwV/NuvttOjYEz</vt:lpwstr>
  </property>
  <property fmtid="{D5CDD505-2E9C-101B-9397-08002B2CF9AE}" pid="13" name="x1ye=107">
    <vt:lpwstr>eaMH2uECGwIB32KovObJR8co9MDUFvti4yP3FyzZ49gpkKEO2AZbaF1hs5bBb/jEI2ZHdzAaBqKnFB1mKnjlfmq9XGDUP6s/S7yww/HfFmz5Z8+3qUtXYtUhUUuUnvoyDtwpB93zkO9sZDaLSk9GGnj1rXPRvzAO6LL4KNAGaBM6JQE3zJpTdlymhAtFDw3JSbIN+Ls5vIrOnWovkqg1/RIkMm4VwsfgkAi7alqEhXjci42TleRrForTcSDwq5D</vt:lpwstr>
  </property>
  <property fmtid="{D5CDD505-2E9C-101B-9397-08002B2CF9AE}" pid="14" name="x1ye=108">
    <vt:lpwstr>nhBq+A/1HcHDeGDOJVGSU6AeQ7U1lVoWjdE7F3ojUSQV/hZ0PvKa9ZorD8tRYPrWu0SPgrV4RdS1oP79B0v2swPMagAA</vt:lpwstr>
  </property>
  <property fmtid="{D5CDD505-2E9C-101B-9397-08002B2CF9AE}" pid="15" name="x1ye=11">
    <vt:lpwstr>aMZE/4ysGcp+NnZwDLFAygwlibet8gYxTHtCAVONnFhrB8c2+Tu6RU4e5wqRJB2qABLMPPBTAajv61WNEJTDvvZ3Za1gy+1dssqbKKqWcb2tTrk9v4ATlyxiYZG947TpUbvXbgX8q5ef02ZMSyqtJJG5FgjLiDlQYp0PMcBozJ436UIiHEC9qDPTwVL2Nt4gvihcm6Sy3wPQ1Ou3vfpIt1HMwlMAWsqXS8qYWjnGWTIPU0pQTt3epnWbu7fawRR</vt:lpwstr>
  </property>
  <property fmtid="{D5CDD505-2E9C-101B-9397-08002B2CF9AE}" pid="16" name="x1ye=12">
    <vt:lpwstr>NWgmYz6tOF9JSLLQPA7sfqCMvds1o64UwRWWeX+edkHdXv38+S+H/2pDkwIfiJdBwxT9fXqQepKrThFGIMqfs35Peq6KsTyWRG1qE7omj+HyRI4POl5op6z+bqAxAi2Wm7cS1wFltZseI6ugN3SJzfG4P0vvg3v8XffJo4Ha8cfIbJxWesQVkAnWzTINpXE4ZhtRc28UfRE0Gp+qsPf781K+fdkFbWc7b8LI5X84rSYcyi7C61uaGhi/HnNNw3F</vt:lpwstr>
  </property>
  <property fmtid="{D5CDD505-2E9C-101B-9397-08002B2CF9AE}" pid="17" name="x1ye=13">
    <vt:lpwstr>4vI/aEJF6p1+nPztRuN1r0PAOaPjQ4rhyA4knNXanAv1Te2vVQav6XWFfXcbPeOvJkkvDpHD/x0FzUxM/TkiBvLi8DBRsnbed1SdxbMfNXryTE06zBs32hl5+BLktKa2ZjDHf23J54HZTs+y45tA48nJa3QtaomSsCb7nZCuR6Ncn94572vzq66XFM1RbIrfMUQDmf1rp2EgcqcqpqjiN56dVAE7G5zCa4kPcWRcOpxfs+Ilw6z2sM8vKmt8fBe</vt:lpwstr>
  </property>
  <property fmtid="{D5CDD505-2E9C-101B-9397-08002B2CF9AE}" pid="18" name="x1ye=14">
    <vt:lpwstr>DIXWaiNH+y97oT+KZ/8KTjcsbuvuayL+d5L9ONB9WHSTqAoyRK9UeBs5li49zrxL08IKlSYUgBAduxLrw++xGdbpqg3VRxE6y7/eIduFcZuMstuQwRwam7k5VSx8Y8o6aNyYx26KM8g0TtUxgVVyuhUKfy0uKIFlhAFPVO3/F3qru9zqGuom/kqp8BCCuDpdQns08tgmFBnPkSuABdlK1eLSSqJioeHkRtVmnGBJTHo1kBRSGCCxCk21kLG9x90</vt:lpwstr>
  </property>
  <property fmtid="{D5CDD505-2E9C-101B-9397-08002B2CF9AE}" pid="19" name="x1ye=15">
    <vt:lpwstr>7jwO6eEa7S8mcaCeIneHno+pqaeng85IYuzMXfWNFRLtjZZXPt5AXVDKatqG5q85YYQckuX4+v+IV7cd7QrN05axX+tidpe6uYDibY9zgDqxb8qm95fV+82cDtZx/VJT8jhssdR2TrEiI84ocj3+Tl0aM94UJxX4Y7bmSrFTLA/aKrs3lw4bNcbcqDK4dPwYaBJNX4kBRagsmDU5RytnhjgSQ+5LrMZA0zIRnaeoEZaNhqpaQO2HKSlKQVtvJwt</vt:lpwstr>
  </property>
  <property fmtid="{D5CDD505-2E9C-101B-9397-08002B2CF9AE}" pid="20" name="x1ye=16">
    <vt:lpwstr>y6uSNSKH8ITFmdMYiFQQLRN43+hf7I0UIuUyvosECexlVoqughYKNDAcW/4UGD+dPIXn4gNBTiqSwkKfMpg7aPAJ8f3pdtN+ul3kbzhM0uRmojKl71mVnk/0dqC+vnmvdnZ2f3DppY6Kl0x1iIg8pb+j0MLKS27N7SrOPNnyBGGJYHynwOsQbkaRTKBdAyUeCXR7pOL4ducgj1Ei7hCEzDEJkrgRMl8qUMVbwbXqwpRajKbqatzYJbOLbkxXbcu</vt:lpwstr>
  </property>
  <property fmtid="{D5CDD505-2E9C-101B-9397-08002B2CF9AE}" pid="21" name="x1ye=17">
    <vt:lpwstr>lVLt7N8gSR+Fdxz/8QskgfzMsfWNTfB2elvO4fEIZId33qFHdrvvaThtttQ2anT5NlcptfGV2p6e4jLRNVEr76cAito4nXQo5xmlrgrXmz0iL/GR9ERef+VUX5i/p0zdXnb/APPdX7ubEHSR9EUPnAaQMyP9mQREkasgiOKYLuN81i0jBOpSAALlSUvQmn6nd3yHDYwyDaRHvVc6/CfqwTWfHtof1MlyjxCtCxJ+0ew3Ga84vOlnFyfTPgS6jLN</vt:lpwstr>
  </property>
  <property fmtid="{D5CDD505-2E9C-101B-9397-08002B2CF9AE}" pid="22" name="x1ye=18">
    <vt:lpwstr>MW/LET0wUJrb+Bccy2f8LNxz2gY6QRvMFzsu1/riC8kqvZ+Ah6CdkX+LbrVcfSq14o484bZm5qWMCa1LVCiYeRupMq183cINTE3yjhKz0yLK7izpiLCMCxruFfbsUJlrPsgLHgZwWii9RkKmNGw0h83iZechWxserA6ccPuR0WhxJLDSDSgEjIRvGmjdGmsI4Wo9HeMVZGegJaOvNXWDMhgvDGvoe26a/VlOjo9eDsqZe26nHeKBkl5HeijQPtV</vt:lpwstr>
  </property>
  <property fmtid="{D5CDD505-2E9C-101B-9397-08002B2CF9AE}" pid="23" name="x1ye=19">
    <vt:lpwstr>YW7vKXg+Q6Twob4AX+lqqA7XTZFsoEaATfH3fjxA2kttjZy/nSDMATgqpH66gI9H+BZOjNjhiq14JSoTPKBAxNHA4Jg2QiGesRq7ErHu/MGvf2CzN0kQXbjx16xHG65grEZ6c1r6eN4XcnHURqdMmSK9PNlKrOCLcr6EL8hefGJEQssBoogkkbN9HT+7FLedSJ1LZQ7E5rkWJYMT8K+qvtWnmMGMiS3/wgQw30r4qScxGMotCEcpu0f3vF/np8J</vt:lpwstr>
  </property>
  <property fmtid="{D5CDD505-2E9C-101B-9397-08002B2CF9AE}" pid="24" name="x1ye=2">
    <vt:lpwstr>3IIb7zrOez/50x29POjZFyb6xTQXO9ICXcz7m7qwCG4Eu67FLY1rxE5JSQd9gnpLiorr39Gxo/n1uAwhCV+oYG5RhvY8xntJZu4QUpQrz0oruazrSvc1w2rE7G2IQkTcEg4sBkQHLqCuB935AMmAyiNPYry3EfSFrb5NQOmz+BjKxSM572JH6PTJnC8XIjHyq5Ub9+kDuCvu8RM7RVv/PERV6SxSRCOVhk3rGHZ5N2LCotU6f/iNkyKbJ3b4nBh</vt:lpwstr>
  </property>
  <property fmtid="{D5CDD505-2E9C-101B-9397-08002B2CF9AE}" pid="25" name="x1ye=20">
    <vt:lpwstr>M1h5bjSjIL/4H9MrEZtuRceIlHEXQMkJZLGn37hUVa+mTe2MDCy56ea0YNXRxtloWrjNJMlaPkqzG+HYShCk7YW1EVrRDJjexm/StodA4db+3VszkRjUzzsvigTQclIgCzrvYzZDWHQdxOQZMzqB9Wj3EoFU+Hf/56Dhq2FO48zY0Zunzf0lwrXhiTHcpb/mKywtESAH/ahAaDBw5nzaJxOUaGzdiTiPGfW7zytyoXhvFuarPCipn55sxV7fUBW</vt:lpwstr>
  </property>
  <property fmtid="{D5CDD505-2E9C-101B-9397-08002B2CF9AE}" pid="26" name="x1ye=21">
    <vt:lpwstr>WawX15cfjKVR1Pr9GGvcbSWAZemRqFYLC15NK/TVgSYAWiQN3dgmCKsezNqnUX+ov99WaIEHJeCcSqexUX44oZg5oLZU0wiUFCHgRq6fV05xzWyG6acIYdMqqEcp2or9wK/x+0+DUP6scXQKpHJfrMc4h/CosyNX0ort5rziHoN9TlDtxyqUXGip7lq0MrH0dbtOhzDndojAmt9xRLSHtGtB3eoOZmF21WGOy+guj5sorI/TEcuufsX/IpT+G5L</vt:lpwstr>
  </property>
  <property fmtid="{D5CDD505-2E9C-101B-9397-08002B2CF9AE}" pid="27" name="x1ye=22">
    <vt:lpwstr>UODAw1ikdI5ceK39Ju1phA+csjD1Ei1QCHKucyalIgOOwwh9khfS7+pGxJeY6aw3BNsnXFr4rwEcydw7+5VapuajOtIwlwgd9QhN2Q0nao3bL1PGme6jUYIRD1hb9qEpm6h46nMdnWSgO3baArIiuce6YF3UyZYVqbXeKJpQbmbciCeTO7ldYWMUyT/75wQC9VRb6foJquQrOULpnRCjv6Ycy2iANGA7C12Wr3g/xK2q7INDbuy5RdO2KYqsvDu</vt:lpwstr>
  </property>
  <property fmtid="{D5CDD505-2E9C-101B-9397-08002B2CF9AE}" pid="28" name="x1ye=23">
    <vt:lpwstr>1+zY+xervXcoG+nEh2cL8MJCvUv5+jMF2CMvCe0Xu6uGEfDKnxW3P16n38YNdUXYaKvtPPsvwtKXfYWIhXySrfWIn60ML0U5ThgQBtDWY/QMfoJanbFoabPJ906heUxmS9CrSD1TCXmST1uYFvMpY2sqAcNYAg9pWkeBafN2cpypesG1mrWG2kNrfoqVkjU/YNT/vWRJ1wn+nV1Z4C2D636KaK6iY1T5oWAFAFQeaoBDrIIhVIDXBNIo6godbfF</vt:lpwstr>
  </property>
  <property fmtid="{D5CDD505-2E9C-101B-9397-08002B2CF9AE}" pid="29" name="x1ye=24">
    <vt:lpwstr>ECr8RfA9jBCKrC0P4/Ds+cW+nlY0hQ4sBCRepTDLSQI+012Saw26tqYxkOpmovdCeUzQ/fseWFcz2+k0FGWMxjfomo1RnchEuE/Bg2HZtIRZz4p/K/epT8bkNlKCqJ3/GABUwvurNLu9zXa8o2sF5TIK7nh9RLne78Bhn3IThsCzWun/LoFlElCsu39NRauz8yKsiqAp3oEeiFPdeh+5XaJq3oyRBX8KJimMli7Aymw6NDsTbds89WntV4m9uUZ</vt:lpwstr>
  </property>
  <property fmtid="{D5CDD505-2E9C-101B-9397-08002B2CF9AE}" pid="30" name="x1ye=25">
    <vt:lpwstr>B8ncXkOzlufNtHPqFCBkUcyRBgzcI+DO1eBEDgGoRj6hpSQUFslcrrzlQT9XTcnrY4METw9NyuS/onGkQNVMA57vSFglqOHqYfGWqcD/zH0DZkZrpYlB3fee8AMkooCOk6Ei7cM3AKKUa1F1vHC9Zgt8jq6an19UMfc3E3mb4KByAo+g1rO0bfwRhHd1jaCdzeBrRP0kiIfqZdwv/7c2caDCeRkSlSoD2A0oQay2rE1dbH351/JGtu6ivZROlXL</vt:lpwstr>
  </property>
  <property fmtid="{D5CDD505-2E9C-101B-9397-08002B2CF9AE}" pid="31" name="x1ye=26">
    <vt:lpwstr>v1X3TfV50tNaaUyM8PG4MOseAE1UMmB4eJXGQAWJS+bIVnw/APj1yH/Gi60hTrtj+ZVf+gm37KM/1ykTxvv5xwMwzsrGlTril+1vz1Uu1XGAcgIVL1oRZvO3Ou/C3E0qipEaVp3LBNuQ9ig8YbaUVEoSLvaPfZLMVMzPkVLn98YjZKyh/UZaoxgYg8G55weEB0qSXlHwJU0QNp2pD8Z0iN8Tl6ReNqyn5NI2KCqBXFn4Lj4wC1SPgoG2ONKvt7y</vt:lpwstr>
  </property>
  <property fmtid="{D5CDD505-2E9C-101B-9397-08002B2CF9AE}" pid="32" name="x1ye=27">
    <vt:lpwstr>3jifkuoko7Yajh2AHumbG38ZMUfktRy6Sanb0Yu6afHn7Yw0VvOo6VdrKmc7YR9vJ+dj+gAVLAT2hVdSXgjFuCpBq4/kKUdjstHh+piL8Rrvq5Qm2avRNcsKJUI/abygtQNf3l74yk3/JHV0ppFYtfTKANSzLd5gTa/dlpLAqePP2FxgLcVKGi0MPN1RuiXCpk7nJOU60Aq0Ogq+OLNWjDF+fDvTxGgV6jBAOGKoQhVfmUSyUBlVVSCeNqhShbi</vt:lpwstr>
  </property>
  <property fmtid="{D5CDD505-2E9C-101B-9397-08002B2CF9AE}" pid="33" name="x1ye=28">
    <vt:lpwstr>tQuIHnZM0phVMQaZgqPQXpa++Y0mgOXRno2mywHaoNvkm6odrnVq8nIc3b9BKXXrAyfDz9A/yok/fQmBDRwm+TKn34WdgavkE3mnygCpMIhTHFOWJfGWgvNk0DMvXl62KY5sJqBqfzm2iQAk3vc2C0zuK102gcRuXV/i7yi0ryZgzX+ZXrMKqopawUZfwI8p+edLhIO9yO8nklCL52xtIDlaAwmIMT55y2twGA1n7oynkVAytJVu/hZ6LN4Sg6o</vt:lpwstr>
  </property>
  <property fmtid="{D5CDD505-2E9C-101B-9397-08002B2CF9AE}" pid="34" name="x1ye=29">
    <vt:lpwstr>bTSVKGskmZ5lgxdZ6sfZQ0x52xANYKSakYfxluI+xMZtHJudhVajmwYPHry+qj1F4qkX1r4ZUfMnmSkpIV09TSTzBwyyyc5G+n2szfpXdIJU2dSCqKNPgs+9/cp7Tr3uOdJKmeVjBiyaXnM5ODQMe7CS6VbEDH6U1TXqlAStVvBUkst0xctU9XYRhvrxtP08+Qv5qUxI/fycttByE0YnD8LDVGZGPi1zpzK82A0Lr58UW622op4gv7NNVpBQZUQ</vt:lpwstr>
  </property>
  <property fmtid="{D5CDD505-2E9C-101B-9397-08002B2CF9AE}" pid="35" name="x1ye=3">
    <vt:lpwstr>ZVOcQgcrzT75jgk4qf8xY5iHCoZQjshtBEY8zCzeGzu8jpRGC4MdEW7Wz8luK+tLwk/nwfDiEstjyM4m988pilS5LY9ekPtBFGcTJtqL9Os9vfdg+RcuFX5FeIHEdc8VZK2GQzQnMfgFy+mddzvpy5gJ/cahbk0s08uk/blnI93WXl0VcVVGN8eTm068Abt9WmFMv2Qm6E3hNnbN6AkKSaGfI1fYJAwo0dMEFmkKd/OC20hW3lNhpAbCBssBnDK</vt:lpwstr>
  </property>
  <property fmtid="{D5CDD505-2E9C-101B-9397-08002B2CF9AE}" pid="36" name="x1ye=30">
    <vt:lpwstr>bsFJDyN1VJDbx1t4BlL+jGrHXByO+/gfvz4EFSKiHbVrtiuimmyXetcMa4c5D16Mp/7TiOuRDhgOluxuFLpFMu6mgX+2NGi0Gbp3ug3sDxLw5O6b/C5HAXBR7MJBb9f0dhK9aVJk32VrzE7bkH31DqFJLUkEezXCD25I4fz1cNey2X1LjHHBjAd7rV4BI2mCtuF/MhTCeqaCUFH02UT9dj6uB/9PVXK0V6lL7MNQccBtcHtdmH3mu2uJ6HX6Xrs</vt:lpwstr>
  </property>
  <property fmtid="{D5CDD505-2E9C-101B-9397-08002B2CF9AE}" pid="37" name="x1ye=31">
    <vt:lpwstr>gsPyifwes6E5SjJueMbwqHC85sNFymhgcMKoyQ5LBWNBq/jlz5Pq0XdENulEwjuACk3FZccPdnPQdFXyw27m+83jEcngSv6rez5q1cz7gFE+hE43zYpxjq2Kd9pm1Paye0QTGvTF8hUEwD7of+qRJuEUC/WqeTNNpO/krlGTCW9bfnoOt6YD8L1HwMLfY9Rq2jzAyAunljaV7rA0AT/QNVISJ/Nb2wgjZ8M41uV3LoWPLL6CezHrlE61n+t85MJ</vt:lpwstr>
  </property>
  <property fmtid="{D5CDD505-2E9C-101B-9397-08002B2CF9AE}" pid="38" name="x1ye=32">
    <vt:lpwstr>6ZGHKgFvZRse1HkLMfywfcVJUM6D4/ofee0i1cw6P6ggi7zhM27uIFz+d/Cd7i/FVrekawxVAaqdNogtoIrfzR3KVVWf2qBrE89q1MUkFAchCh16bDjvH5Ndor5aNqpewq9/UFCjNrb8jSkN2/TI39OrEKFeW7l5KHhfdO99oH+5RtB8m7lj6XPl97xbEDWadnPdhBsE676hFUo5D/WbIVRsWP9FhmgOfMMONWOw57Auk5M2HI30lJzskTfugt2</vt:lpwstr>
  </property>
  <property fmtid="{D5CDD505-2E9C-101B-9397-08002B2CF9AE}" pid="39" name="x1ye=33">
    <vt:lpwstr>EtOjqtrpP+qBES6TBXKS0kvpFJBJu4YvvydRsTvJHweOJfA+H7YR9NzgqhU+HDHzA/52rpqYC3dLZtaximoJ8WzReukohO7FOoexVOB8XpHD94+0Tmaew4tr4xk5+OvHsN2vooNQvlLh1e0Tp20vTGT492Ni4g2EKUsQp3Azsof6+zBYHNrSTRADse6h1KnZ7wWCC2Kr7cQZVmvC1+E+ZWPrecfg/v542sPivhCC+IaE1iabMlsbRflXWGJMa7X</vt:lpwstr>
  </property>
  <property fmtid="{D5CDD505-2E9C-101B-9397-08002B2CF9AE}" pid="40" name="x1ye=34">
    <vt:lpwstr>CA9g2fEthwsKrQEzCqzdNvGpHv7HgFo0Lr8WuzzYlNJCK9BXF7vqJ7hX0RPM13UXJ5iFO4DeXixGkaVr0/cC0TVcNuevcw2p5kX9Q2yowwqBUXlrMElRSReLawpL2P8if8Kau1tr5dy2pt0BD3k45N3lIUSUn+L1p8HLpJUfE7mGoaE0p9vYTCaYsvZycscKhWLIxoZuJZ+Te3Ojn0xHMe+CyTO440UunVcCQo02HgD3wJUlDlbTnvL9mwLRWrS</vt:lpwstr>
  </property>
  <property fmtid="{D5CDD505-2E9C-101B-9397-08002B2CF9AE}" pid="41" name="x1ye=35">
    <vt:lpwstr>ZYzQiEjAy20tpAgQVRa0J855wEQCtqwEJWUkPg2ZE1n7T8hS8zPOVttwvIHhaETy4DVpl1/BD3QBDmSgynbd2KcwiYEqPiCMQ1OMro5U7ODyRNoL4g/xlTgnHHm5UWMGfvzidhpzTjQHM8vVYnvjgzpDAQwktIBbRsBetG3HcyJ4XNjqScPaFPCiaBQ/nhoohvmwEcNlZKjzxlYJsRWTq1JfccarHdpSdqci1v7/bHdYxk8wG6QPlBebfxWML8d</vt:lpwstr>
  </property>
  <property fmtid="{D5CDD505-2E9C-101B-9397-08002B2CF9AE}" pid="42" name="x1ye=36">
    <vt:lpwstr>gXZ+V9rEd1Di4WfvgXgv/J1r98kxnQFXhAy4XqYMf87v8HQ+eDQbaraM3vhbSgQjGkXMwvCStug15/14cZshqGuUYzh4R7O9SxyRC3emgjiGAX3bt3bMjsz7Dq+CzUlidVKrbGbqwWrqs955ZrqhbOufiWmk8/s74vF2Slppx4aD3JKPkZKNhFsiqrGddLojumoo+IO1/fmaoNyuswSbXpTnMFvpkkYoxDsWhwHmUOZFTe2kNWLXvV+tABOMzrg</vt:lpwstr>
  </property>
  <property fmtid="{D5CDD505-2E9C-101B-9397-08002B2CF9AE}" pid="43" name="x1ye=37">
    <vt:lpwstr>rKnH3B1fpoTm5keiuHomqFgPbwZGvOH0Up5Rxm22KU8uls3CDGPMt5JCa6/gjQxP2gA/XuqM9e0mxlAY1JDIDh1/MfDhuoFGmocEXwOYcG41t5SoMOE48RrCkyN+fpPJ7b0clZms0RlM/xp2/n/ejuB+zsTFBUOJY9YaGoAXPD37wVA8Akxx7ANOIRFmkBA+tB4R2Ntrit0MIXGpwcPl7mq7kjHhm1cg21tfgyvV9FcLkLXjKM9XSLEBB26jv/Z</vt:lpwstr>
  </property>
  <property fmtid="{D5CDD505-2E9C-101B-9397-08002B2CF9AE}" pid="44" name="x1ye=38">
    <vt:lpwstr>xN4/hLTXf1GYaPplgz49TT0QaH2w2nImil09b1x26si/8FcGbPbpCxm/dmcLokpv75PIh8MTQqc6SxbkFru98YxZ8UlS4ElSHl+v3WIaId8MsYMu2HYU7SwEvvGDYiU7aoFKA1JNtf+Ox+TzIL3n03KKzdZF7DAZZy2QexgVxtymPhSYvcF5qHzO2LQExLbEVzn1nIit2r9xV8xNw5qONy5zRsmZ8ELZyOO0ivMdDLNQn8zqrv0KXiw3ccj+Xv+</vt:lpwstr>
  </property>
  <property fmtid="{D5CDD505-2E9C-101B-9397-08002B2CF9AE}" pid="45" name="x1ye=39">
    <vt:lpwstr>nQ3JaPV10Y1oMglZHmJa3Sp538OdHnIQM6v8ODujKR1E08WhmIb/hdZhc0nOJBCdbZ9fcP0ogd6qzxAEIZ9NV9N33tdT9x+PDsVcv+QFb7OoE4vlr80X+9LBKL8lFyBdLY9VxKa2V2oWt2NX4dYm5WxvO4qFQ1l/7S7j19rlm9NEcJxMtsraKqJyjPCXQuznQFh9sB5Go2ybZbiWW2ExjandKAtqMbnBblNW+oFzpI0FyiQrEWxFUJL7jWNFvWA</vt:lpwstr>
  </property>
  <property fmtid="{D5CDD505-2E9C-101B-9397-08002B2CF9AE}" pid="46" name="x1ye=4">
    <vt:lpwstr>bAXvlq32vJ1lmLRXyr5niVQI0QNZZt6IkhM16a7/5gcayBL5qyOfh7/q0H+xrXb+WA0LOINwaVjjj8Q39KdwAZLvfPjTWPsX4149z6G/xMjmnSQHbS8QGOg9DaM0hzMrWQkKnhQqE8degcvBUZ0jWYhhi4Yw5JBaiTfVDY9xLuv6Y/SZ8OGvvTT/r8sKhAHIJ9py7QI4wkE6ggWBAsz5nI3TGPHwJ4RqHOe9ALr2j8onxqpiYjY/Up5hYUgNRO9</vt:lpwstr>
  </property>
  <property fmtid="{D5CDD505-2E9C-101B-9397-08002B2CF9AE}" pid="47" name="x1ye=40">
    <vt:lpwstr>KCVQlxMfgjIC5UuHHCNtHBdihQSE8Jv+YBMPzlKjpF9sex/QKCv39N/mv8zNJ6uw00ST8H/6zGADw0gz2P6E+Ffs+UBHvIfvvClGQpKR/N/9keUHuosRReNjCfpPWsqwbussQz0SQsdkYBQzJJiXWV6LSMLydA0Z4KKDv9v2zZAhyrDkz4YiVATWI17szvBWYhzmEi6hdRl0dQ+efd2mqppwzkr/ssjfDCWwhVQlnDk4L0yS5ytdapjVgBS4HQK</vt:lpwstr>
  </property>
  <property fmtid="{D5CDD505-2E9C-101B-9397-08002B2CF9AE}" pid="48" name="x1ye=41">
    <vt:lpwstr>9m1Sw1d5czdfoOBTptLMiN8ql17O7mMsFcX7fH3LVzTbJ2vL9PXs2dgfYL9hL6s28yEqIh2egg7ckRPTmrw6zOZoG8X/vTAzwqJt6HEdFaE/vVs4w9nJtVEkaxVXHLNNZFNxCGL+Kxq05zxf0p+Drfwjg5mU3O8jHc3n4F7f3jkmOWWV+hXMSKyQ3H2ENnqtZ8/8FQ5tnwdTpzqzW2e0PWKCCQ41lZ+g2623gT0iXP0qYmz/82lgHwknkKXeIjw</vt:lpwstr>
  </property>
  <property fmtid="{D5CDD505-2E9C-101B-9397-08002B2CF9AE}" pid="49" name="x1ye=42">
    <vt:lpwstr>QagbZ2QWi4LI5wFXVPgepO//qtpGPuc3c1lieBMfiNv9aH4Cg1PTjfLhye3yhrRQfwsrM2OOGDyvsYi8WZATT5T7JCfSLfH+wNGfxpS8Q5o22iFAIzPNDeF6OFvYrETtc2v+YvlLBy4ncDB4St/WRoCtw/wRwKTNgMAEn7mIGQkp3XOeiJC2dl4te6SgLuJHjmM6s+Pl4VPS3lsUVHXpQ3BEDiw58PU87rUblY4FkCvat07v7LX6ch0GdFj1xhv</vt:lpwstr>
  </property>
  <property fmtid="{D5CDD505-2E9C-101B-9397-08002B2CF9AE}" pid="50" name="x1ye=43">
    <vt:lpwstr>+jBXrdh7wWddHMfHkYZtgjAG+mAli53YUAFwZPhyFzX3dJ4BpiWbyG4kJyt/GHjGyLTz2xSX7CZ3UqL2EsxYok+OlrL6/IV6ypoZprr1w7GRm8tYSvzF18RjMW1+gC3Ux5MfDq+k5ST8t0ZfJJJLDO4b79jUztqoD63vDUuzwSb6E8xK2khJtn5C4soA4sdGJWEgtsA9oRZD8ASSK1XxLbbenUVxWB7GYbDRLjz5gHBZtEdLgr2GK5dBX3OzGr8</vt:lpwstr>
  </property>
  <property fmtid="{D5CDD505-2E9C-101B-9397-08002B2CF9AE}" pid="51" name="x1ye=44">
    <vt:lpwstr>lN90zQDK8fMYVZZEA0WTUZL7Fq4jz0skmwm0W02VO9QO2qaGEOV+rWx0TUQekVW6iHaEBPI7i0gQG245c8wDjeScWI0CwsZ6OBP4ET8ehAOnGCL8hoVcQay/zHWqiGPmeVvunelXkDT4+CPOf0GAFJnB1A990mGQ6LuW900Vdf+GvDkOdrmynd7vamWZNs2i3yjvHL4alA0FpJ/YGicjI2DiGBtMQxUi/Jaf6fuaNic6jU0hmC/ibg3Zihgox7Q</vt:lpwstr>
  </property>
  <property fmtid="{D5CDD505-2E9C-101B-9397-08002B2CF9AE}" pid="52" name="x1ye=45">
    <vt:lpwstr>Of7wcy+zvNxVtZEJFolrldAYxN452yY1vad5l6Kr5MwI7cbAjMRDgybPOPcBbbkMTvqc+zkqrFAoSbBB/MOVMebaonmj0xTrKgQqzNUnkSna5ApVqRhXNADP5g+nh4v5rohFhsQ0NED5al3rvlJubaFWjvhnm9mNLD0mjrr8RrHn5/nU0wn1AhXyhFZ1E4FN2nOYrjQpYYI4HnFs/nU7zRdUEm3YWW81uzfjUyxg0WvR8k0GgzHVx7t3spOk1wu</vt:lpwstr>
  </property>
  <property fmtid="{D5CDD505-2E9C-101B-9397-08002B2CF9AE}" pid="53" name="x1ye=46">
    <vt:lpwstr>LH35LR4GRboVM+hJee6LI96mP8KZm1H2i8vr0xOyX/7mBQTun4fupPvludR36iCmCsXE7fSL1Df4jKyrZCQ4KFfGqH1KUPiGaAtPl9Ts5qLFZ/PbFLwzxfK+8WR2kv3Ij746fScyNgwLVsQUbtLD1IFg01xot5/tISdTGHxQQrGQAHhYeSniarksoPoLsnQotldG/xyxOC9zJUPX4RVmNUQJXUh+WkoCDyOQoZTGHcQUQRJYzSK1uOFb38Von/r</vt:lpwstr>
  </property>
  <property fmtid="{D5CDD505-2E9C-101B-9397-08002B2CF9AE}" pid="54" name="x1ye=47">
    <vt:lpwstr>D7C9msL5RD6myrm/5pQtlBe4QwSHG0oCULio3ihtnQceCZUiaFLPPcOJ34HFgbjeQZ05oHhW08t9lI3TyZ6fyWfwBSbY/VKy/Apawsso23hSgnOwTpIhNLB2QmSSWcffGtlf6iAaLA24mThFR4BPe7Nhwxa1d3dz42//kxVD8EgZs4/FHgYsAr1DDMV3Dnf6F7nO+ba+6WDq8dhNn2H/MPOocVYiwWKWMAr2FNWnGdmk+LWYu3jPw/ptqyBP5qm</vt:lpwstr>
  </property>
  <property fmtid="{D5CDD505-2E9C-101B-9397-08002B2CF9AE}" pid="55" name="x1ye=48">
    <vt:lpwstr>0NL3lrkpzcXXcpwfvx2LhZVs49qWBK7NWYM4tEn4M2MPTpJSWA+uXrkXXRplm0tgSHodBpLjsT5dpWzVJtdChJjshcbyl47JosU0PT/8eL7t3z3sacS9xOxXiIiJDJoXenIv1LKtRgSPT3aubakzdulGHY7qQYiI43Ov3ChvDzBKENzGBBDO/Cpg1km7SQdbwVo1D1SNL+lU0rxk27mweGpRgmq4xKWChtjS6Bg6P8vygez8VmIUMT4RGfi/9Tw</vt:lpwstr>
  </property>
  <property fmtid="{D5CDD505-2E9C-101B-9397-08002B2CF9AE}" pid="56" name="x1ye=49">
    <vt:lpwstr>cVd2qkJ9PpeDPVP7Wsac+OwLuVMMLjhiD6cwSFr4157UzFfr7a1sqg4P+2GgBxlIZlFq2sz/iAaE4V4jPnF3sl3cXpA402/QypLeO8OJeURk0YJOnX8HpVecEgcBZk3MDf8uw42HKNhRi2HcuxcktO5A/ttXmnZTwo4TV97yePb5HlBk2IrFqgX0tAWsRaHowgCqk00/nOmzjHqGYKbSJqEFytz9RETRP05tFQmXyfX3DNq/wFJbbWlpGoDOa6H</vt:lpwstr>
  </property>
  <property fmtid="{D5CDD505-2E9C-101B-9397-08002B2CF9AE}" pid="57" name="x1ye=5">
    <vt:lpwstr>vVTPfCmr5SiyaWmmdXs7+hmQZ6z/9QLdyzaLiHMg4FK3cItbAsAiGqIQlsLWXsdXRXsDAY+1N092WArO1N98ol8uwO7HH0ylsjHot5VoSIgEJwW1t5/sjuKwBYKK0xbSbR6u0XQoCVJqltCp3G7mUHrgY8rxro97UqH72vDTtHt0Ljl6hWjzoV2PZEoyLFGnidm0B/1v8AGGx0iqeZGrg9Sfr12BqIlHFpjES+SU142Cb9N/lPQ7tJIGz3MJsjC</vt:lpwstr>
  </property>
  <property fmtid="{D5CDD505-2E9C-101B-9397-08002B2CF9AE}" pid="58" name="x1ye=50">
    <vt:lpwstr>4oc9NLeaIYfRLhAuOlfD5ePYqMy9ayuC4h2/zt/ny4YPV10itfCDeRV1mBCWvAP6ppzMYIsNv1ukWamzoOS93uKUDqvOZ+TurPUivjE+1ixm35RO27df/88v1IP36IZWnvzC/A8Wa0JnupBeUsJ2Y/DQX0uadktOXRQQOTRo/ivSmob88h+4FBjj4Vbo+12Zerm3o6XRwtQ4veizKWSrmCjqKnxbYLGErXTFqBP3lWFObEtEHEv/TVBCKpgwozg</vt:lpwstr>
  </property>
  <property fmtid="{D5CDD505-2E9C-101B-9397-08002B2CF9AE}" pid="59" name="x1ye=51">
    <vt:lpwstr>rqRtIfP4V8SecbPMj5e1YuyoicbysK/9LP9qJqPfw2FL76wyqv/qaAY/xf+/tfaYTXvStts7zJV0l8AacdPBtmBLdJiHGV9XuY+IKTAmhpWYZB2Na1V9PAPMM+NfHFqKxtPiueBxfeqmuUK1k4lIpbfQwb0gzMwVnXx6J9YkuxSGiwbTdsQkv2xiRGsLrIkuA560OLoCM3webzB2NwuGGJl7TV5819kGnT+CwwRnfXokvEapNqvGLlo7Y3GLY84</vt:lpwstr>
  </property>
  <property fmtid="{D5CDD505-2E9C-101B-9397-08002B2CF9AE}" pid="60" name="x1ye=52">
    <vt:lpwstr>ZKE/jbbkCpSCHcDPFMQe8c8jJsbkqojEfoUyqnuWE5CR5CDCI45C/lGCJ1paN1epITZQGX2avP6g9Pccpm3h3gJ+4v4sYSCH6z2p8svXr0y4Kao5FWX307ZWELjkX+1PmhzkpqihC5L6csEngvgnTgKGrio2Iib023MpUFCCSckimJjgqzeIWha1T4DxGQint5l4ebT+w+WsINgNZ35MhfP0VxVfFtO8WmLPbaiHJpxFySaODnhK8/Qiqew9/4u</vt:lpwstr>
  </property>
  <property fmtid="{D5CDD505-2E9C-101B-9397-08002B2CF9AE}" pid="61" name="x1ye=53">
    <vt:lpwstr>UiCdt3UMc9a35vYAnICzhNqajEbeFUmxYzKdOryHrZAnQfHFK4ML5OPiLMfy0zltJDtB4T8n3Jx/zxm6Xit4WTQ90Qy1KKns6FG9i1S3GD5mwn0A1zzVYEhGv52IDRk1n7WGAkTS3+iD85TnF2PQ36H2b5LudIf+v4Z1rsHseAsnIPsdpCxFRqy7DD65s2FTtLFb//Ct4Ts3wOlPLZQHnDjuALk9hCtNioAQJRvDnxC6tL2/EWn4hNjLKPnsfRa</vt:lpwstr>
  </property>
  <property fmtid="{D5CDD505-2E9C-101B-9397-08002B2CF9AE}" pid="62" name="x1ye=54">
    <vt:lpwstr>tjg4AYYA659uLv7/edBRpxQ9S7xfYm7S1hDouI2Cq4w1xJHVtGRqDqrDxB1L4fqegIuGJ5sMWLwUha9cVfNMiaaUoSB4zTETvayoUNCS4Mn/i60Hm2kdfO7iZiFiHjyoir4g9FuTVD1WvKasSFF2+208sVxX3xTJSvrLrIuJUJZ9pRoZBwzML68Z7Ut2Jc099qbZgXpCSIzjQg3q/0Uld1lH1rdefkI8NetLFiKtUfJyXeEOQ/SvYZjTZITf6LC</vt:lpwstr>
  </property>
  <property fmtid="{D5CDD505-2E9C-101B-9397-08002B2CF9AE}" pid="63" name="x1ye=55">
    <vt:lpwstr>uiR2jjafFt9pa1d4KPd4duLLND1sZ2iIHvlyKFZZma7+ZEIuffGstYi5y1GcZSHdPHwuvYsplJJqBkN3KuiliIFJnLTgEUN3fxUx+tF5AkHzqBmjhkcr82VO5AE45LwMDCvNiQ6QgfWtRUKqBbGBKF1QV/HTGOTyPofTzbTaEg77mSaIsjfzVSAVEyQOhM7kerDBw5Y3Uter70uXhhq4fqSHzbv+NAA1di4TWfF7vMfmQLZZ+CYC++hf9CcvaMi</vt:lpwstr>
  </property>
  <property fmtid="{D5CDD505-2E9C-101B-9397-08002B2CF9AE}" pid="64" name="x1ye=56">
    <vt:lpwstr>Mb263UE+HqjQ+x5tMo/mp3NaUt6W/IvS8nJ28PvrZBCZ23Ucvz//FKrHFPaqs8JiFiRxkP+K845dVyWHCM5LblmS4myO7KQKddAi7jiRTLaLu/D2DwbDymbsP7xuYa4laFOShIZyv+dvusCKeVfa9I2XbcqtB1uNhIXHEQRsYTluPnTGad3fitaSDz/oH6XcG6iOcXuZHfNG6vSHxZKfQV5OIhgwaySttWiPtrcUd6b+4ZvsKKagXtKvDHz8MGE</vt:lpwstr>
  </property>
  <property fmtid="{D5CDD505-2E9C-101B-9397-08002B2CF9AE}" pid="65" name="x1ye=57">
    <vt:lpwstr>M+K0R0LhNc++03YBAD0CMSul5as3hVXhyG+RQEYtg3QoxtwZCLh4SxP3Wd1VfsQRDV//Eqni+bLLtB5WezKG1uTwWSVSfF2o1ymeAA29vUItPFz5sQEsEnG//MrEA8kZR/l+ma7NX7SWrup5QdWy6FQ+oy1W1ID2OHGle+rUm8827/JZypsvXsHaqFMRPbGvPy7jnl4469SzyMYGJiOFBg7oHCBMvIl7QFqnUI9a4AD/htQB/icAthnXJ63X55e</vt:lpwstr>
  </property>
  <property fmtid="{D5CDD505-2E9C-101B-9397-08002B2CF9AE}" pid="66" name="x1ye=58">
    <vt:lpwstr>AC1q763sUfXTQ48TS19PtTzL+iLGwm4lwX1WmkbXUmY6aNQ2mjlefdKfLPnMhC+nOfQJzaIB1ysf1EEpca96Yj04BzIHxzw+/e4qtlwzgbZKa4I198BhnQH2PcYU9MGiqOtwa1H2JcstRun0vsoNPUHyiC/QKl0TAdItzIAb26ODJPVNs9P7YScWbRBAODUqD6gL9wxTQbzfv7tcM6m/4k/6KzSsBEjm9mIi+MVx2VP5r8ugB9iBZEIlYcp71ko</vt:lpwstr>
  </property>
  <property fmtid="{D5CDD505-2E9C-101B-9397-08002B2CF9AE}" pid="67" name="x1ye=59">
    <vt:lpwstr>l26J6IWRmZC7HL9//W6B54/ixnVR4tdCLPMx1W9tWSVrgtnWWJKNAW5gYRsn7Zt5UNV6Q0NKOztSAQK6k/FyDTpNHuvARdf8S8KiuqtztzS070G/fUV96iy/vLQTUVGoWVNI2Fb3iDQlxKzNvky8UfHGGnN3fFEfz2kMfp14vvIMrjh/zCghG+eFaTCGutTSRVQZIDUmP7wIi3B9KDgHQiIBFh5fAQM/6/aIZ2DWGNlU/LgIArJEG4xK1bBtV7v</vt:lpwstr>
  </property>
  <property fmtid="{D5CDD505-2E9C-101B-9397-08002B2CF9AE}" pid="68" name="x1ye=6">
    <vt:lpwstr>kX8mTBGgyJYoMO/h4PxVpH0WGr1CBLfj7H6NjNWIq6b5Hye12Gz1Xe/C3Zbd1rpNxJwR/YIGD9zf6Vzoh0zO7BJxNOk2jn6hMAMgd/FLrf2B4KVw1FZc0m1KS28HSbLg5kBk+Q7BOuz1fgWCEvH4tMIS4OiENw5i4XfGQgIHw4k0HKLMRTPM4LM0veFwCeday5w/lJhY6IOe+G8Wqca3O6aEVhOt9MXPPqLYsMVOsPXnCjjW+uGYiIpz7Z9MlXq</vt:lpwstr>
  </property>
  <property fmtid="{D5CDD505-2E9C-101B-9397-08002B2CF9AE}" pid="69" name="x1ye=60">
    <vt:lpwstr>Hrc0rp/97rwUehKnD74GpnntcQjhSDqAaDKB0YSrI9vTkEo+wZdS+oEfiN3ZRii/NIlMjYHw8scWdup0+bfoCrphH99+bW81uza7cZfIf1qlBtgYSbC2SG/M5pSJ6cl6fqBFKU8LxlEIuqmH2w07/zXKqBCizF33xv4MTynvilnc4k4oqvsZXTLT9ksMxf5npOqyMUMbvjF/ffU9gfIexMVE7XKzSVV1h9eM6qInlhQDin+57PeNmegTIOH4Q+K</vt:lpwstr>
  </property>
  <property fmtid="{D5CDD505-2E9C-101B-9397-08002B2CF9AE}" pid="70" name="x1ye=61">
    <vt:lpwstr>aILY1i2j2N2f9uTa1wpWeHNVFzRvicjSi3r74+Nweetv1jMk0S6kV8tYle5KLxrqc3OuKpJSwpdV0EaVfSL60CENekwxhwmNnDAgNT9cbbpQq/8ncNzIB43Rq/TDBYiTSXRNbjSmMbJVLbVZxUdRE2xolsrQzisfbfYycsEh16KGZCoP+n+8N4+I2LI/nXr0//VcUCfVXiqfiihIYVTfoBPy28NJT+ivoV3tOqvSHvisVhwADnzxlaNudBnGSRC</vt:lpwstr>
  </property>
  <property fmtid="{D5CDD505-2E9C-101B-9397-08002B2CF9AE}" pid="71" name="x1ye=62">
    <vt:lpwstr>jBFll5aqRcHhVA6X0fes8TcB1hckzuJ1WmZputWn9DxFz52SQ7EarsCKNI3l/ANxg/LHB1lBstnRrLOt8JPvoDv14pDyH1qTu+vJbx73NDhRGnGhfbWwS+nzulzwms/rDRal3H540+IGn8SdbNOrTug747Uny97o4aBOK7mzRyk7UdEqp+4KqvlF7ff6kEnLsmOHrX2hPZnjc9BJw3CVKXbrmeAmsH7Xmwwm2GIZe1JGKs6D2ti1pgmXzvS+3ac</vt:lpwstr>
  </property>
  <property fmtid="{D5CDD505-2E9C-101B-9397-08002B2CF9AE}" pid="72" name="x1ye=63">
    <vt:lpwstr>kFOYSWRMw8OtxCc3pjQos5DXAMe7NbpBim9ZsVCvoMnbX7/07JBwuJgeFaY3zdVdrU1Bu9u5kv7Udvpi8AEIybnGa3sStQdcRM73XL/5j4z+6VpXETl8gjDMYeVRcDMAhITHvv4NxkDA45/w1HP6KnQSsoWuY4B7gjv4OHW38F/HCq083Ij5JNdj5msdnEpr7AHRD4twQ6KoXn2JjSVFTpa8e5KMhLVgaa2KKb6xLh+hT6yaV/Vm0EIBgjza844</vt:lpwstr>
  </property>
  <property fmtid="{D5CDD505-2E9C-101B-9397-08002B2CF9AE}" pid="73" name="x1ye=64">
    <vt:lpwstr>CvB0b7t37J/smqMSEqrVIaOU9pvIl3OLfM+4waoHKkrM6QQm5nfjDHBEotetHoslPTIh2xrmwYI3HkUGrIcy71d3dtcfbzsxJozryfcXX90Kd8Rl4PWF6E2qtM5CElbRb1te0fY76sJfPWCvZjQfDIy50PQI6oZMwVjDKhXIU9/sPC/cWwBBRGomCpZaQMcnjwjzisWRii9MNTg0RkspdIp+bAxGvT8GQRmidU+Y1J98MWFQJ+lIaiux/f829jf</vt:lpwstr>
  </property>
  <property fmtid="{D5CDD505-2E9C-101B-9397-08002B2CF9AE}" pid="74" name="x1ye=65">
    <vt:lpwstr>9KcN5+ejFOMUt+6f/qi9STK1SQ1RZiGVb1kAc5sCYh6WBJkqMIyu5eSDuO4A+BSFYR3lmZFtPCeqOtvL5VV4Nejdi1t9gZzvdBC1rQHdftu5A/PFoBS2QF8jyKs48fHtVyuN0D1mmviVFlRH8iL8OvVrcbzfpuDGGxvCGTlXRaq4ChmsQxPioPKVLrnzneEUcCtEMpb4uIqFFX68sL3EoOKX067Nb/Z3l5OxlHYB4UlcNjdUi0YJQsn3kKWariy</vt:lpwstr>
  </property>
  <property fmtid="{D5CDD505-2E9C-101B-9397-08002B2CF9AE}" pid="75" name="x1ye=66">
    <vt:lpwstr>URYYbO0f+KBVubAnf2+UyuQrsHuA+NykWJ9Df0DdqIgJiBjVC1f/nmvMR6r4pL3BQzDD9/5qRZMjh+9dpR2qSfiWN2Nf49GiudclXHWrQVQ95yU/WHWknUsiRRqewv71jncmKO0CjzX0Xnre0oEATRDyLAu2ADvPeeDI/wCCu+fnk5Rwx0d9Wto9EoksEKw5IIuyqyNpQf6wjAM/BQAb2KrWLhD8hQzra4s8z86tnqLEqxqr5QYhoRJSl7Wg2tI</vt:lpwstr>
  </property>
  <property fmtid="{D5CDD505-2E9C-101B-9397-08002B2CF9AE}" pid="76" name="x1ye=67">
    <vt:lpwstr>us69DAAFOj6vOQPzx8BCEXJDzxj8N+471xCOU9bOidns8OWfCubhD5uVLHznhNxn64mm9MrNl9+g2CdpoMPs/tVdRMb0zzQSxcfKvp9ma4xYfGBIVppodLeYXJ5zK8BmtV6/aooldQ0ZZDsToqUlFQASh37kpt5vYokm207npb2EAeRNHIwDLK9c9rNg2KsE4eO+VgNtJi90aTUDO4DUXQzuicEfxbfj8x8E9Er/OCaLPyo0G4iCSY5xZe7aa5M</vt:lpwstr>
  </property>
  <property fmtid="{D5CDD505-2E9C-101B-9397-08002B2CF9AE}" pid="77" name="x1ye=68">
    <vt:lpwstr>whY5mX7vw7IYM+ANYi/SnVoKlEa4Pa6Gb67JAxGPuNTr2s29eBxukCe8vo1n5M3KoZDOiadPrn72O1el0XrWFOhnH8CdyQCRefJ3MiZdzz2faETYcUKM1KrffUOkgR08ec0xFrdIWN/np5d7u4yGJACTbkw/Pd6nIJ8XrbFvqslm8Q/EjJ/mArIxUzZK4SgFpgdwNIYDgfkRI96oOzYm+t5cGRuWYGm742FqKXsqcZpi9uoFe5jd+x+ipe7XnDM</vt:lpwstr>
  </property>
  <property fmtid="{D5CDD505-2E9C-101B-9397-08002B2CF9AE}" pid="78" name="x1ye=69">
    <vt:lpwstr>23W33DIla+4iJc0wVG/csj+mpDVil/WIlsNKoiggDcDP0g57Luba5qsvFJDGuw5pQVdfTgaOaiTgPWNBvDGD7zQuAjDL5cGJjMfHCRM3UWshvF+i3Zo4G4hTh0xMWhpNR+4jECGjZ3hvUpriVyw9bis2+n47wMfG9QfxVP/XswDub3rb+KXsb3xfCDK8G16BaXbJ7w4ChGJZKUGpcahtGvzozcbY4aRfPf9GlPg9jh+Aj8lbDVsTl6RpvEwMSsu</vt:lpwstr>
  </property>
  <property fmtid="{D5CDD505-2E9C-101B-9397-08002B2CF9AE}" pid="79" name="x1ye=7">
    <vt:lpwstr>5LnXy3MpTX4KZpfBmalOCcQpG/nLkYBjnVv3S4wyAFVy0HDLe9WbRM4kb/Mq6h166qAGN/6CNCD10Jg2MWnQ404UKufd+BtIyw/XXnQhR/WtnKl0wEdQKQMuC4fVnUfAXAVZPIOnHNQ/uQ8IOvwCZIB4TqYoZwyLZx4Oc+bFWlU+ZUgUASrbriULuzqS/w2VWD2AuMXHCpg1eVaf6Mac+30KhycznZ1tW1vSFI4Mw9wLj0kYysvBBiGvTlfNSAj</vt:lpwstr>
  </property>
  <property fmtid="{D5CDD505-2E9C-101B-9397-08002B2CF9AE}" pid="80" name="x1ye=70">
    <vt:lpwstr>Bmcs4oxr+hkVDl1vumvTx69nCszDtdRpjIY8BVjJq/ewueBV368ZtZRIOsFVqLNsF/dfwZCUnIkiLQikok6tvupgf7SktCyhGZsYMlE5r77R4q87w2SCitRjL9b8eWmN+lBg1cb30keF/8WFNRYg5rDPOM6iSO8Vaala6b7puYrZIBu6+nGj9LSUtbxreqIh5T8kVzquX5zQ7eDwSVlXo4EURB/Z49eMcG91D8Eg6aXpJ1Fp+dmcXs62J1VIGDR</vt:lpwstr>
  </property>
  <property fmtid="{D5CDD505-2E9C-101B-9397-08002B2CF9AE}" pid="81" name="x1ye=71">
    <vt:lpwstr>OZWtMo19vyEPdVje+jQKy8StYB0yPx8cI0o4V+Dtt+LTsuRVtQJKVGMtzw2OCDPHIIplPrOHnp4cY4P0tRwMGrNWIha6buAUbw60xVFJgsHJ53S4raaO104NkHioZXGmTLJsojdZdn25hsmH8dV4sjF16b9hNIVgCrxptbtH7ACxe+xhPoH6TlloDllveUZ1xnwG1eO4p+9HKbksp7sVb6IOIdnQmSxHEgQZI1SHeHUJ3CBctqXyn6rRjvf+q2A</vt:lpwstr>
  </property>
  <property fmtid="{D5CDD505-2E9C-101B-9397-08002B2CF9AE}" pid="82" name="x1ye=72">
    <vt:lpwstr>hYPwRVZCeMrGmdesRuiIttRje8VZQHHsN5y9siuioXzknMYCu635ujPajNFLfWTUddoD44vB9iDZ0LXj5srMi/WzVGX+KsO25tzUPBEpEUUEyfHzzApoBwWxMHFH7OpmrleIfQJ8Jgwu238yU/gf1C3Aym9GzMsaPj6pFRqTWyfJgP3dDH86pmJtQLWXIaI0yxflLbxFJF6rb9f2y2GiqS6IY7vn/dyEBbiST8/orV5KX7vbZ3EUIlRmMxY/Fqx</vt:lpwstr>
  </property>
  <property fmtid="{D5CDD505-2E9C-101B-9397-08002B2CF9AE}" pid="83" name="x1ye=73">
    <vt:lpwstr>VKtygkkvSB2aQxfIAb3cywywgyGxHsKXyvsBofbZl0knfDgnuiyKszACKGrOwW+3nyemNmdFujcSNJiCH8rXYX53gcx9fQW66AAiJToGM4Cu6Szbwv9egINsSAv4s70XI03RU2gsFgiBHFYAvCX/8ESAmIRY2FgcEDj/uGjEan0EzAeHN+Dg04sKucJW5wtHLMqFRWnZ0jitlqSj2Ntmu/nFdQPMOPBggZx93s59JXlXkEh86NqDFrMymgVOeBr</vt:lpwstr>
  </property>
  <property fmtid="{D5CDD505-2E9C-101B-9397-08002B2CF9AE}" pid="84" name="x1ye=74">
    <vt:lpwstr>BgUt34ZJDeAXFByGj0pgNRVnuijlTi4tfKDbpqlsZhCPrrq567zhRm43hjiFiEcDJAuoYXsL6Q2zwTap04dGinI5vJ2G21uu5WyyLDAL4ZEddMboSvTad/knSMv1Kj0tfcRB+dotOv/gKsEIhUmY6OJKnvhFm7/GEKWoN+GMFJ3wYpZqC2RXD9YOLqQfuSoYIMELKZPC5vvgZ2LBe3iExGG1Jkrah0HNMJiXKdkw8/bQqOf04ldg23khrmxl2VO</vt:lpwstr>
  </property>
  <property fmtid="{D5CDD505-2E9C-101B-9397-08002B2CF9AE}" pid="85" name="x1ye=75">
    <vt:lpwstr>8WF9V+AD6mRXfrSYXup/pYZX/4aZk+1WuOsD7k9tlSZ5TTMM3EiYZR2HwvDMehNplgwLcWuD1Y409FUkwcD4kxeUbc3PF9zpackG6o98JAtptT4tus0Zt7Q3eUnYfnfSYCiW4m3Sj2U0SFdT6gu1Ygyk3zdegRVN4VJzyVwHJ/rtUoVE/SsMufk75gGPYG348eTY5U8dT25ok5nG58cVdjmvTgxjs4vhqfyh1F0sBdkSZpqXelDjf6oIwFc2Rqj</vt:lpwstr>
  </property>
  <property fmtid="{D5CDD505-2E9C-101B-9397-08002B2CF9AE}" pid="86" name="x1ye=76">
    <vt:lpwstr>YJ47BqRsHwngd+dOXqEyLr84XqhxNXn7cfg+frwVHZg3U84cMP6+W+20wBtCR9NSsRg/cpynT9i8l1/hDcg2iKOJ3KZETqXH2w5JhIAStGaEvbY6ABNH8He1YX5VDpu4zkNz9xH04ya6514XZIMWLY/s8PJWR+QvjudW6E4/VKD8QSyT58NNfvjm2U0Qv/mcpaN76v3DuwH7pDVa9msvKCziKMsxsLMS9T9I6M/svUgaxbtSbwqfw+ooKxNhv2Z</vt:lpwstr>
  </property>
  <property fmtid="{D5CDD505-2E9C-101B-9397-08002B2CF9AE}" pid="87" name="x1ye=77">
    <vt:lpwstr>SjZ5vrGWqbAjSgQlRt9AjJDKJrRcciVI93rAl8v2vmhkwNN9MSEhZcPbKZwa0N7GnpWy7ItDlP0ZEFCgCZIuWar8jpCD7LFYrHHAaRHSjvC/wELYezjkSlxOghT5j+xg7+QaI9X0ijNVdyFC4Vp+ATRJT+470IFZmX98KkjQQdNHZPDncF3xzh4n26X5UMJWE63N4D+A4cOpaYDy1CCUj8Qpo/D540/x9cKbEKQTELooOjz/OvfQ9FEI8rVL/dL</vt:lpwstr>
  </property>
  <property fmtid="{D5CDD505-2E9C-101B-9397-08002B2CF9AE}" pid="88" name="x1ye=78">
    <vt:lpwstr>cOEAEiyBt1HnMFuzxblxRsagaF3wmrYTrExjf82pTtYAW/CxqRXOQYCnl1DXv662uYdkCMyR01BihuUoZXVEMtxyvayPu686FHuX/zLeX4bQuymWuDbo68KCexuWfCPR+7phwvCu7MwrBvTAE2iHGaZs3bW5Ptm0OJHNiB6mxtgdbNYOHFodbtc7JZ7UfzSTFUTNen4aYN6f3RRKmUdKEPw0lvTcO+xSR+luU18eRLgVaLmJ83itzB3dY0rc67U</vt:lpwstr>
  </property>
  <property fmtid="{D5CDD505-2E9C-101B-9397-08002B2CF9AE}" pid="89" name="x1ye=79">
    <vt:lpwstr>chqXHt872BYpdxQmkPZ7vB3fBkVGW1Nkn45ostxe0eominDKgdNN1Ciss1TRkEIBcpoaBmF0lVu91P7DiW3D/IjMyXX22iD13LQ06LLWTBaj+9ZevsoW9XlrxIFESIXCDvZm5JnpTbRvDfJKbIlCTXBWWQYOyQjozVLgbM8q9cGgRXjOoer7tO2WR7JYjRehzs40hRjVlVx80CmInqrgAV8YHer2553qCSng89ImokdLl1PcT/brVRZ4s9R8qY4</vt:lpwstr>
  </property>
  <property fmtid="{D5CDD505-2E9C-101B-9397-08002B2CF9AE}" pid="90" name="x1ye=8">
    <vt:lpwstr>VPmLyc+TftSJ6/G2o+GFlDzioVPWW3QKT72irzxO0qUKU2az5RK3Igf5i9FCEGiqlTKCrBBLgoSv0t0hL8qN9f9eXmHNBLy7+LDuUxFCRe0aHldQb/9Cael3d16TNB8DADrrMz/am+3jVFRXfUirs51fLaS2gKKwuqTnAfGmMjAKgkoRzLbeJo989EA6WYlwmCL7r4++P+czj0btlLPMnNuXcc7FI7zfzWJB7yO+dBltjyWf7fqXxAQnC+gT58x</vt:lpwstr>
  </property>
  <property fmtid="{D5CDD505-2E9C-101B-9397-08002B2CF9AE}" pid="91" name="x1ye=80">
    <vt:lpwstr>ABSTXpzU5Pv2g8383ZsZKB9lD5S6CZucn5GQjO5Rk+MVI1vS7JZ8HRgX7jaVOoQsO0t8JZJvwtjfaf8slUlTIHB8eG+4vQZL6TtoS+pNv5QryCXILh+ikHOmkkWJ8CbhcvACk5ZM6qpyLqAGum6ljAvTK/eVjoIYeQ3HVrTygCaD2B95DhkA2dcGUGmVeKkpVZth0eq56h3D1nZH5qVWsLfUVQlLSe92YXBxSMzJOvipgqvV+3kVA/n5InEh+hU</vt:lpwstr>
  </property>
  <property fmtid="{D5CDD505-2E9C-101B-9397-08002B2CF9AE}" pid="92" name="x1ye=81">
    <vt:lpwstr>eFwhEAlRfg5hZbP2txIN/tIaFUu8as5JjD3b8UPOACjEgvTP0NAvPICnE9ZJRdswCRQ6TcKF884+Y96XwSfRcbf26/q0K/Syes1pDrVR6BWWMGeDvIjrjqEMsRccsfCWYZseJAuF5s9TLrWHQHuNVYsmXQSzOjrwwKJN4bIEHQWnWntL1WWZ7MK8STWSIvk+eNninJ306Wtq+yOav/nL/627mkyG5p/vfsxt2UjsRjFTYCblIxwQL9/jxSwtR0/</vt:lpwstr>
  </property>
  <property fmtid="{D5CDD505-2E9C-101B-9397-08002B2CF9AE}" pid="93" name="x1ye=82">
    <vt:lpwstr>gupBl0434MFdViQ0KKIOC836hEfmVdYtmLZlVXF5/9aDB1t/wrfJdQ3/ljRxkLrg2/MKJcBaG8Bb8xH2yYUgdbQHZfufqt1wYUESn+tC/yjcXPfpY/vtlX6zt9huseGA2tBC13onTq3Ap+M4+wBn36gE9MHPmV/tAnKwFBYL4E93e22jJ+0KxDTYAas2vHMKbG5t6MRkXn2YZOkg042QSonaF7Jl+/u1g4gsXkP1m6zk0DuCVrLRNiqiv1PLBFM</vt:lpwstr>
  </property>
  <property fmtid="{D5CDD505-2E9C-101B-9397-08002B2CF9AE}" pid="94" name="x1ye=83">
    <vt:lpwstr>Ss3aQ5ef7a8EZ4PCPdXNiblXbz5nYR+gafd2InNEECIHrEY9ZIVgQlI5TUj5TDntGCJHFqIYvslilNIBhCOyBGyFzZ49a0r6D7rrM02Ov+quDGOvq//L/bLNewKhvwxUSI8aedpsspl2wy5KjemnxlRd7/AsIIG3bPv8dl6dMkDNVZPngh8mK7NbU2yexTHnTAGTc92gLQShRNuOum0nlYBSmzILPzdP13kcw4FEKQ3e7QJmWo6Ua2Zvc3iyz1k</vt:lpwstr>
  </property>
  <property fmtid="{D5CDD505-2E9C-101B-9397-08002B2CF9AE}" pid="95" name="x1ye=84">
    <vt:lpwstr>fpWTlwbwmKF0f2f32Z8QvuZx/hLAF20Tnqv4+hxfNnTh6SWvF1ufH7lmNkSXCbX1X7XqTaRz9pUb354w5WgBmxCdghsKFV0R8ni2GhiD4es6GvLcqgaA0hAknPmX7ebuoRu8e7g15/bblEQWIftEffQlNfEbBzavPLf40TvLzNbfd4K70Cvr34EzYrjciiMuEHznoOWJAF6XCKZ/lUzCPtFEikUeBVH2kapgOBxcNgCGb/juldoETfKzskmbsfG</vt:lpwstr>
  </property>
  <property fmtid="{D5CDD505-2E9C-101B-9397-08002B2CF9AE}" pid="96" name="x1ye=85">
    <vt:lpwstr>C+Ovv9QjGvKGhEtFrhC1Vj93qjvqIuA6yuDZvOHTFOEfbo48TinERjYkCBkeyV4iCvdBsh64Tram/NfnpDRzIRVl8f+LvLIVvslVOIC4IA7sL/fhpbNASfeVP65rqt+cqrNGjSqEKHi7mMzC7Q7h54qi1q09MVHa5RPNcUwSk6EcIoU8heBjfwWLsSV4XOQ0lRmB9PokHAtDlFS9UXroWD5w6ri1MI034901HSEcaniaf+YtjTDCpWm42lvpR7/</vt:lpwstr>
  </property>
  <property fmtid="{D5CDD505-2E9C-101B-9397-08002B2CF9AE}" pid="97" name="x1ye=86">
    <vt:lpwstr>zkPzhZKoYBaUpPD6xE2RrPY9+v64zu4s3S1+u0ePSXDoiPa/5IevTUhocqjEunixVAVulFcz91OCxKpAdDIzgZnx1epGwrJfpUvKFXsW1wmEvuDfztGCBKskNSeHmLXcR0nRwp9g0f5QJ9oCUuvmfFpvzOgAFPRISjfQL4HJIzvJMs9/ykbjgau+WKX46kaoUgn9DHNaKzNn35kkEyxMi0FCj21tqTkovjwVqeBT5hVvW8lP38zFOPHztuX9M6j</vt:lpwstr>
  </property>
  <property fmtid="{D5CDD505-2E9C-101B-9397-08002B2CF9AE}" pid="98" name="x1ye=87">
    <vt:lpwstr>ksNkNvxqSz4sD0cOUd2icAD26hwhCUsn5HBB1WddEFtID/9sFY15nNg+2FrFNmSqqpEcFa1ss92MJ/sumSyWTa3Z1NbUazexj6Uk1DUkPQytHhrUtckF8wHtpWmtNgTQHDKpgtSkt8X8nsWSujoNpUcRevxCTnbpwWNPaBGNM00N88Ni5N/QmMFaCXTk7Gfybce6njJbtYaPf05RMBcd3iMlTjzyaHkh3tewN+3Bg3smyzdx/uhFmC8RRP9C4Np</vt:lpwstr>
  </property>
  <property fmtid="{D5CDD505-2E9C-101B-9397-08002B2CF9AE}" pid="99" name="x1ye=88">
    <vt:lpwstr>br8Q2G34eUXNz/23UThBSzWcnx/q4FgAzr0mL2HAF73WXjB7AEuBgHhXcKxV7yq2KDMrhDX4Et2YiJfT/x36OcS/bhNDpML7LS/rZvOW2Y20LYnjs5KCvR95A65gizNcZzLLDh/1Z15HsFWDt0klnSIK6POlIe/ecWm5RFdjfgvxknQLnHAOvh2U2TVtjdR3iEQddEvM+dzGFmCO60IrSWXHg9Ctalrag9iBSza7BRsC6z0SopzKXH+XqzWYWjs</vt:lpwstr>
  </property>
  <property fmtid="{D5CDD505-2E9C-101B-9397-08002B2CF9AE}" pid="100" name="x1ye=89">
    <vt:lpwstr>YrCZCKSSSErnYKfSzHdfhHIKFYCKL1EpSAz+OlB6tQ8w2tOsy3driVtfE8WVAduQLjCk6JZj4+NGSzHX7LxrJeaQb4q0BmgUkgscHb1IYiSGOa3WzoY7EOsXqADM9NZiKAag07MuNKGp3oBqNTDIb6hTrYYpA4KvONjpDc2XaXqw9YLdEmGBzXLieF0DnrHSywVc5kPonGz8mSmc79hh8cloj8oBO98BPyXB+sdkjqLUzWOLdzQYmbDkbBY5WIv</vt:lpwstr>
  </property>
  <property fmtid="{D5CDD505-2E9C-101B-9397-08002B2CF9AE}" pid="101" name="x1ye=9">
    <vt:lpwstr>7wNCM3AXb2wh8LokeO2xfxhrMArXiY8XAl/QhQL7HwPqwXU70Vi4cpzHypyNhOqLXa1cTtCFBgvyor/Gyp8BkQ//7S/NhRHjx5FLP/wDjSphxJoSdKvuol5f49KnHzgDhUHf/T0RqRtm3z4/Jx98v26fMwHzZPx+C5TSGXpLaHWy956imlK2JOJlNj9dSeDe4lgBbAe/oUOIaKXxy/MEVonwR3Hi/5BBDkY8pEYdyyuub56AW4g77M1wIHOJDTW</vt:lpwstr>
  </property>
  <property fmtid="{D5CDD505-2E9C-101B-9397-08002B2CF9AE}" pid="102" name="x1ye=90">
    <vt:lpwstr>iVWuVZqx/GvTgDgbERUBogJikHy7bEh2/BAfHj1x7U0L9lshQMkwN6EyvnbS/aHowL6QTENr9JldmbZdhxa9Ldk61GtcS/Oy9en/0IRdToadnFielBs3ph7K6dsNLaOhNpk2aDm3BTso/hmLQADdID0klwhwPDo1VvgTRpp1VRiXhoBYMNo0wk2pw8Zs42kBRsCnFiSoRyrn51nDJDT3L2UdoiSB296FG3GUQ1wNWwHZdv4/ZJIhUNK2WFRs8Gu</vt:lpwstr>
  </property>
  <property fmtid="{D5CDD505-2E9C-101B-9397-08002B2CF9AE}" pid="103" name="x1ye=91">
    <vt:lpwstr>tBXvaazXKFeODpLMERM0JSYnQR04XcWNfSwBkQ4j670g6LL8Co4SefiXfLkvEApv6ZI26RMORDDTFfQ+pkpbFN4xO63pTdkSvZDpAY1a9rc8Y0u9akzDvD9NBRe7gvOBUnvZpb727jyV+MwBkRvnUslgH3CpM+fOM0wYq2D7xhUBIZob49NeA2a1xxE0pvaUahoKxTDe1ekJJ/xUf1ftR2myJh2pJv2JI9mWkrr6g0t4IX6YvgKxeRB92B0kBgQ</vt:lpwstr>
  </property>
  <property fmtid="{D5CDD505-2E9C-101B-9397-08002B2CF9AE}" pid="104" name="x1ye=92">
    <vt:lpwstr>5DNeXl7vOnsRiz7xfJGl5m3KvLGAZRgcenBvwweYCtUXrFRfMkBVbS3WcwuFWdJkCj2Kb2HmyO9Y57PDOadQPSMpVnzSAbOVySMVH1LN8LENk/wKXIK3UXm50Rj8dXiH6dYE7uUDMB9Dil23dJgYJi7bWVVTgd7con3hg6rKt5cUZzS62lbmKY6J72DlqTG9XcEoy2N/pzmioBzujuXVY3CHKLBYmYFm/bRo8jfODoXvakcQUA7Lw4d9tZfu/RR</vt:lpwstr>
  </property>
  <property fmtid="{D5CDD505-2E9C-101B-9397-08002B2CF9AE}" pid="105" name="x1ye=93">
    <vt:lpwstr>t1uc1KCLYDxgINLTxTNS5jgNxpbEIhEe57DOC/NGPF21BWLiOfR48lw2xG24bdYE+gcNE6prPq87qbwEHqzkOrjsAAUwVkyRCPAYvH87x77wCbPCxOvuw00SGixRMRa3VPh7xDPiKQga/1R6YRlCVkl9pUAeEN8vMAgnzSz7H8xYolM8gcnS0C5nngyAAmQBO3imrlMZ6hx8G9llSgjnOIjixksVvrRDaWp0fFdAI9OgXODcrbgNSWlQvZzpr3A</vt:lpwstr>
  </property>
  <property fmtid="{D5CDD505-2E9C-101B-9397-08002B2CF9AE}" pid="106" name="x1ye=94">
    <vt:lpwstr>VF7noNUIOYpqwUdj8N8JPpmSaw/t/XAx3IfTt2eL00bT7+gGa5G++AT48xHbbVY99UIWWC1st09RYhcnP0JGGT2CmCuHqwFpa2tS1WmK11jdCR1rdqBgV+rM3cUCdkLwpBh7A0HUUtUx/lK4ojZ+9u1K8eDmooHfeRlbdU9TAIRj/X4pg3ZrUkgL0whtY6Dp/BMmhl/gYWH0icr8389kBoWLHyY/c5cbdHafLvWKbaT2KWQs0tDi2lWqpDe3GYG</vt:lpwstr>
  </property>
  <property fmtid="{D5CDD505-2E9C-101B-9397-08002B2CF9AE}" pid="107" name="x1ye=95">
    <vt:lpwstr>8z23L4Mv6efXK7F1ermD1rMjcfJGgcIHukhGbX5Oa4F05nuo3u0E+EWWZGPYRs6EFJEsVA8rr+sUX+fOrf+YKxgAtMjtF+Id6frVvmqfa4BIoQkcmmrQbft0sEWWiYXp6wDydzYqiecTl7Q+PydwVIiWekleysDYDOreWzG5GQgwa8L8NXg+OtdfLz3kDIlRWYA8u1lflzFc4rIHmPtSlMyMpjefnhEQ2v0gD7DMm7L3DtvCrfejHCl/d+PMpFL</vt:lpwstr>
  </property>
  <property fmtid="{D5CDD505-2E9C-101B-9397-08002B2CF9AE}" pid="108" name="x1ye=96">
    <vt:lpwstr>+Arj7Bt9VoU+3DGHKHG87dUcIMosdi7tfjZjdOz19iSp9kiTAPb35I9fjPuJYKuL8EVuwABKHDCBpK3z9C7WmYoStO190qM+xbaEjF/qrIWNfUTShQjRVQFvw0jgl0QWxC40wMBvHzuhaTSMnSmwTP+u8LNfETEK5lcYwNcMwzfQUFHZWgUQIsfjJeYCUwG0+pAyhLuWz4EvwYW4enlK4K3AirOe8qgpGuFX9T6W8+22AStT7WO3NBfOVwMK1I3</vt:lpwstr>
  </property>
  <property fmtid="{D5CDD505-2E9C-101B-9397-08002B2CF9AE}" pid="109" name="x1ye=97">
    <vt:lpwstr>givmSS0WjBnmK1mX+qLtK9IHMl9nSeZmlJkehLIfG0icLPFeY4pliIvCCtu3M5tNJKaZPqxPnQEfk2+K00CwzRR6DgHnvTSa1BOilhT0A3lG6ZZ0JDEhHmdHlCELritnDz1d+nWqcAIFYGb9QivXjz2VVCQicKXPFwi9hxkUX59aBS1JZc0PHZ/uOsJ4kfrftlR6cGVeH7Yx+GJ5mT84NxwQRC2n4F3rqwHxlMZN5xsU9qaLN22yaFZY20YReve</vt:lpwstr>
  </property>
  <property fmtid="{D5CDD505-2E9C-101B-9397-08002B2CF9AE}" pid="110" name="x1ye=98">
    <vt:lpwstr>Dx+W9zp1RNBBqkUXP3QE8Jo4L2mNR7WxI4MsRJX/wQGEPxKlOrcTLyUHlbydiunbBJC9tWLyKcXD5Jo9t6Ya/cb9SzSusTL5IYkmIz2lgpfuBGDh0vCT7upNpdWl3cK6HEi4ktrif25BQK5L0RDPYcqmbM71KH2rlX+KeICoskQFuA1Wyz93xItPUtagATs6HOKpQI/VqG1TVGieFofjLCX1Pd5MUm/Dov956ih9Rq30HoGaxptOJ3KFayi833Z</vt:lpwstr>
  </property>
  <property fmtid="{D5CDD505-2E9C-101B-9397-08002B2CF9AE}" pid="111" name="x1ye=99">
    <vt:lpwstr>3EnEq0WIbgLE+Xty9noIwXU0l1oiVKLwS16c8djCN339XkoDsa/aSdJsJ0+ImlB2304TTGZ8eJBhk8FFx72BULdLS3fKE0nOWg4yJq7cxKQNqHkBNUylz7N+Bp4J6NLn9awdKc+95IAj4EjdsUOHuaK3XSNque77Q2rurGd15CYIbuy5ju2DiP6c/N5rWQYgmPVzs+QsVVoySLTguI4Ufwc6HyRbs80IoVwiahj3f3SPzHGPaoG9QPcTq75LhTW</vt:lpwstr>
  </property>
</Properties>
</file>